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2" w:rsidRDefault="00745F42" w:rsidP="009810ED">
      <w:pPr>
        <w:jc w:val="center"/>
        <w:rPr>
          <w:b/>
          <w:bCs/>
          <w:sz w:val="24"/>
          <w:szCs w:val="24"/>
        </w:rPr>
      </w:pPr>
    </w:p>
    <w:p w:rsidR="008874D1" w:rsidRDefault="008874D1" w:rsidP="008874D1">
      <w:pPr>
        <w:rPr>
          <w:rFonts w:ascii="Arial" w:hAnsi="Arial" w:cs="Arial"/>
          <w:b/>
          <w:sz w:val="22"/>
          <w:szCs w:val="22"/>
        </w:rPr>
      </w:pPr>
    </w:p>
    <w:p w:rsidR="001719E7" w:rsidRDefault="00D8431B" w:rsidP="003F2416">
      <w:pPr>
        <w:jc w:val="center"/>
        <w:rPr>
          <w:rFonts w:ascii="Arial" w:hAnsi="Arial" w:cs="Arial"/>
          <w:b/>
          <w:sz w:val="22"/>
          <w:szCs w:val="22"/>
        </w:rPr>
      </w:pPr>
      <w:r w:rsidRPr="00B76033">
        <w:rPr>
          <w:rFonts w:ascii="Arial" w:hAnsi="Arial" w:cs="Arial"/>
          <w:b/>
          <w:sz w:val="22"/>
          <w:szCs w:val="22"/>
        </w:rPr>
        <w:t>ANEXO I</w:t>
      </w:r>
      <w:r w:rsidR="003F2499">
        <w:rPr>
          <w:rFonts w:ascii="Arial" w:hAnsi="Arial" w:cs="Arial"/>
          <w:b/>
          <w:sz w:val="22"/>
          <w:szCs w:val="22"/>
        </w:rPr>
        <w:t xml:space="preserve"> </w:t>
      </w:r>
      <w:r w:rsidR="00424CFE">
        <w:rPr>
          <w:rFonts w:ascii="Arial" w:hAnsi="Arial" w:cs="Arial"/>
          <w:b/>
          <w:sz w:val="22"/>
          <w:szCs w:val="22"/>
        </w:rPr>
        <w:t>– REQUERIMENTO DE INSCRIÇÃO</w:t>
      </w:r>
    </w:p>
    <w:p w:rsidR="00424CFE" w:rsidRDefault="00424CFE" w:rsidP="003F2416">
      <w:pPr>
        <w:jc w:val="center"/>
        <w:rPr>
          <w:rFonts w:ascii="Arial" w:hAnsi="Arial" w:cs="Arial"/>
          <w:b/>
          <w:sz w:val="22"/>
          <w:szCs w:val="22"/>
        </w:rPr>
      </w:pPr>
    </w:p>
    <w:p w:rsidR="00424CFE" w:rsidRPr="00424CFE" w:rsidRDefault="00424CFE" w:rsidP="003F2416">
      <w:pPr>
        <w:jc w:val="center"/>
        <w:rPr>
          <w:rFonts w:ascii="Arial" w:hAnsi="Arial" w:cs="Arial"/>
          <w:b/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  <w:r w:rsidRPr="00424CFE">
        <w:rPr>
          <w:sz w:val="24"/>
          <w:szCs w:val="24"/>
        </w:rPr>
        <w:t>EU ______________________________________________, estado civil ________________________, nacionalidade ___________________, portador da Carteira de Identidade nº ___________________, expedida pelo órgão _______________ e CPF_____________________, representante legal da instituição __________________________________________________________________, localizada no endereço _____________________________________________________________________, vem requerer ins</w:t>
      </w:r>
      <w:r w:rsidR="00E131A8">
        <w:rPr>
          <w:sz w:val="24"/>
          <w:szCs w:val="24"/>
        </w:rPr>
        <w:t xml:space="preserve">crição para pleitear o </w:t>
      </w:r>
      <w:r w:rsidR="00E131A8" w:rsidRPr="00554106">
        <w:rPr>
          <w:sz w:val="24"/>
          <w:szCs w:val="24"/>
        </w:rPr>
        <w:t xml:space="preserve">Edital </w:t>
      </w:r>
      <w:r w:rsidR="00F60078" w:rsidRPr="00554106">
        <w:rPr>
          <w:sz w:val="24"/>
          <w:szCs w:val="24"/>
        </w:rPr>
        <w:t xml:space="preserve">Chamamento Público </w:t>
      </w:r>
      <w:r w:rsidR="001C306A">
        <w:rPr>
          <w:sz w:val="24"/>
          <w:szCs w:val="24"/>
        </w:rPr>
        <w:t>nº 02</w:t>
      </w:r>
      <w:r w:rsidR="00363A3A">
        <w:rPr>
          <w:sz w:val="24"/>
          <w:szCs w:val="24"/>
        </w:rPr>
        <w:t>/2025</w:t>
      </w:r>
      <w:r w:rsidR="001C306A">
        <w:rPr>
          <w:sz w:val="24"/>
          <w:szCs w:val="24"/>
        </w:rPr>
        <w:t xml:space="preserve"> CMAS</w:t>
      </w:r>
      <w:r w:rsidR="005C49D9">
        <w:rPr>
          <w:sz w:val="24"/>
          <w:szCs w:val="24"/>
        </w:rPr>
        <w:t>.</w:t>
      </w:r>
    </w:p>
    <w:p w:rsidR="00424CFE" w:rsidRDefault="00424CFE" w:rsidP="00734CB2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:rsidR="00533A10" w:rsidRPr="00533A10" w:rsidRDefault="00533A10" w:rsidP="00533A10">
      <w:pPr>
        <w:tabs>
          <w:tab w:val="left" w:pos="1134"/>
        </w:tabs>
        <w:spacing w:line="360" w:lineRule="auto"/>
        <w:ind w:left="1135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right"/>
        <w:rPr>
          <w:sz w:val="24"/>
          <w:szCs w:val="24"/>
        </w:rPr>
      </w:pPr>
      <w:r w:rsidRPr="00424CFE">
        <w:rPr>
          <w:sz w:val="24"/>
          <w:szCs w:val="24"/>
        </w:rPr>
        <w:t xml:space="preserve">Santa Luzia,     </w:t>
      </w:r>
      <w:proofErr w:type="gramStart"/>
      <w:r w:rsidRPr="00424CFE">
        <w:rPr>
          <w:sz w:val="24"/>
          <w:szCs w:val="24"/>
        </w:rPr>
        <w:t xml:space="preserve">de  </w:t>
      </w:r>
      <w:r w:rsidR="003979D2">
        <w:rPr>
          <w:sz w:val="24"/>
          <w:szCs w:val="24"/>
        </w:rPr>
        <w:t xml:space="preserve">  </w:t>
      </w:r>
      <w:r w:rsidR="00002168">
        <w:rPr>
          <w:sz w:val="24"/>
          <w:szCs w:val="24"/>
        </w:rPr>
        <w:t xml:space="preserve">      </w:t>
      </w:r>
      <w:r w:rsidR="003979D2">
        <w:rPr>
          <w:sz w:val="24"/>
          <w:szCs w:val="24"/>
        </w:rPr>
        <w:t xml:space="preserve">  </w:t>
      </w:r>
      <w:r w:rsidRPr="00424CFE">
        <w:rPr>
          <w:sz w:val="24"/>
          <w:szCs w:val="24"/>
        </w:rPr>
        <w:t xml:space="preserve"> </w:t>
      </w:r>
      <w:proofErr w:type="spellStart"/>
      <w:r w:rsidR="003F2499">
        <w:rPr>
          <w:sz w:val="24"/>
          <w:szCs w:val="24"/>
        </w:rPr>
        <w:t>de</w:t>
      </w:r>
      <w:proofErr w:type="spellEnd"/>
      <w:proofErr w:type="gramEnd"/>
      <w:r w:rsidR="003F2499">
        <w:rPr>
          <w:sz w:val="24"/>
          <w:szCs w:val="24"/>
        </w:rPr>
        <w:t xml:space="preserve">  2025</w:t>
      </w:r>
      <w:r w:rsidRPr="00424CFE">
        <w:rPr>
          <w:sz w:val="24"/>
          <w:szCs w:val="24"/>
        </w:rPr>
        <w:t>.</w:t>
      </w: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center"/>
        <w:rPr>
          <w:sz w:val="24"/>
          <w:szCs w:val="24"/>
        </w:rPr>
      </w:pPr>
      <w:r w:rsidRPr="00424CFE">
        <w:rPr>
          <w:sz w:val="24"/>
          <w:szCs w:val="24"/>
        </w:rPr>
        <w:t>______________________________________________________</w:t>
      </w:r>
    </w:p>
    <w:p w:rsidR="00B37635" w:rsidRDefault="001C62BC" w:rsidP="00740E41">
      <w:pPr>
        <w:spacing w:line="360" w:lineRule="auto"/>
        <w:ind w:firstLine="426"/>
        <w:jc w:val="center"/>
      </w:pPr>
      <w:r>
        <w:rPr>
          <w:rFonts w:ascii="Arial" w:hAnsi="Arial" w:cs="Arial"/>
          <w:b/>
          <w:sz w:val="24"/>
          <w:szCs w:val="24"/>
        </w:rPr>
        <w:t>Assinatura</w:t>
      </w:r>
      <w:r w:rsidR="003F2499">
        <w:rPr>
          <w:rFonts w:ascii="Arial" w:hAnsi="Arial" w:cs="Arial"/>
          <w:b/>
          <w:sz w:val="24"/>
          <w:szCs w:val="24"/>
        </w:rPr>
        <w:t xml:space="preserve"> </w:t>
      </w:r>
      <w:r w:rsidR="003F2499" w:rsidRPr="003F2499">
        <w:rPr>
          <w:rFonts w:ascii="Arial" w:hAnsi="Arial" w:cs="Arial"/>
          <w:b/>
          <w:sz w:val="24"/>
          <w:szCs w:val="24"/>
        </w:rPr>
        <w:t>representante legal da instituição</w:t>
      </w:r>
      <w:r w:rsidR="003F2499">
        <w:rPr>
          <w:rFonts w:ascii="Arial" w:hAnsi="Arial" w:cs="Arial"/>
          <w:b/>
          <w:sz w:val="24"/>
          <w:szCs w:val="24"/>
        </w:rPr>
        <w:t xml:space="preserve"> </w:t>
      </w:r>
    </w:p>
    <w:sectPr w:rsidR="00B37635" w:rsidSect="0015534A">
      <w:headerReference w:type="default" r:id="rId8"/>
      <w:pgSz w:w="11910" w:h="16840"/>
      <w:pgMar w:top="1418" w:right="720" w:bottom="1140" w:left="1281" w:header="902" w:footer="95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F4" w:rsidRDefault="00D779F4" w:rsidP="003E34DA">
      <w:r>
        <w:separator/>
      </w:r>
    </w:p>
  </w:endnote>
  <w:endnote w:type="continuationSeparator" w:id="0">
    <w:p w:rsidR="00D779F4" w:rsidRDefault="00D779F4" w:rsidP="003E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F4" w:rsidRDefault="00D779F4" w:rsidP="003E34DA">
      <w:r>
        <w:separator/>
      </w:r>
    </w:p>
  </w:footnote>
  <w:footnote w:type="continuationSeparator" w:id="0">
    <w:p w:rsidR="00D779F4" w:rsidRDefault="00D779F4" w:rsidP="003E3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4A" w:rsidRDefault="001C306A" w:rsidP="0015534A">
    <w:pPr>
      <w:pStyle w:val="Header"/>
      <w:jc w:val="center"/>
      <w:rPr>
        <w:rFonts w:asciiTheme="minorHAnsi" w:hAnsiTheme="minorHAnsi" w:cstheme="minorHAnsi"/>
        <w:b/>
        <w:color w:val="000000"/>
      </w:rPr>
    </w:pPr>
    <w:r>
      <w:rPr>
        <w:rFonts w:asciiTheme="minorHAnsi" w:hAnsiTheme="minorHAnsi" w:cstheme="minorHAnsi"/>
        <w:b/>
        <w:noProof/>
        <w:color w:val="00000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-471170</wp:posOffset>
          </wp:positionV>
          <wp:extent cx="1007110" cy="793750"/>
          <wp:effectExtent l="19050" t="0" r="2540" b="0"/>
          <wp:wrapNone/>
          <wp:docPr id="2" name="Imagem 2" descr="LOGO C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0646" b="83714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4CB2">
      <w:rPr>
        <w:rFonts w:asciiTheme="minorHAnsi" w:hAnsiTheme="minorHAnsi" w:cstheme="minorHAnsi"/>
        <w:b/>
        <w:noProof/>
        <w:color w:val="00000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5295265</wp:posOffset>
          </wp:positionH>
          <wp:positionV relativeFrom="margin">
            <wp:posOffset>-955040</wp:posOffset>
          </wp:positionV>
          <wp:extent cx="1244600" cy="635000"/>
          <wp:effectExtent l="19050" t="0" r="0" b="0"/>
          <wp:wrapSquare wrapText="bothSides"/>
          <wp:docPr id="6" name="Imagem 1" descr="J:\LOGO CONSELHOS\Logo NOVA prefeitura 202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OGO CONSELHOS\Logo NOVA prefeitura 2025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14634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34A" w:rsidRPr="00165AC4">
      <w:rPr>
        <w:rFonts w:asciiTheme="minorHAnsi" w:hAnsiTheme="minorHAnsi" w:cstheme="minorHAnsi"/>
        <w:b/>
        <w:color w:val="000000"/>
      </w:rPr>
      <w:t>SECRETARIA MUNICIPAL DE DESENVOLVIMENTO SOCIAL E CIDADANIA</w:t>
    </w:r>
  </w:p>
  <w:p w:rsidR="0015534A" w:rsidRDefault="0015534A" w:rsidP="0015534A">
    <w:pPr>
      <w:pStyle w:val="Header"/>
      <w:jc w:val="center"/>
      <w:rPr>
        <w:rFonts w:asciiTheme="minorHAnsi" w:hAnsiTheme="minorHAnsi" w:cstheme="minorHAnsi"/>
        <w:b/>
        <w:color w:val="000000"/>
      </w:rPr>
    </w:pPr>
    <w:r>
      <w:rPr>
        <w:rFonts w:asciiTheme="minorHAnsi" w:hAnsiTheme="minorHAnsi" w:cstheme="minorHAnsi"/>
        <w:b/>
        <w:color w:val="000000"/>
      </w:rPr>
      <w:t xml:space="preserve">CONSELHO MUNICIPAL </w:t>
    </w:r>
    <w:r w:rsidR="001C306A">
      <w:rPr>
        <w:rFonts w:asciiTheme="minorHAnsi" w:hAnsiTheme="minorHAnsi" w:cstheme="minorHAnsi"/>
        <w:b/>
        <w:color w:val="000000"/>
      </w:rPr>
      <w:t>DE ASSISTÊNCIA SOCIAL</w:t>
    </w:r>
  </w:p>
  <w:p w:rsidR="0015534A" w:rsidRPr="00165AC4" w:rsidRDefault="0015534A" w:rsidP="0015534A">
    <w:pPr>
      <w:pStyle w:val="Header"/>
      <w:jc w:val="center"/>
      <w:rPr>
        <w:b/>
      </w:rPr>
    </w:pPr>
    <w:r>
      <w:rPr>
        <w:rFonts w:asciiTheme="minorHAnsi" w:hAnsiTheme="minorHAnsi" w:cstheme="minorHAnsi"/>
        <w:b/>
        <w:color w:val="000000"/>
      </w:rPr>
      <w:t>SANTA LUZIA/MG</w:t>
    </w:r>
  </w:p>
  <w:p w:rsidR="00D779F4" w:rsidRDefault="00D779F4" w:rsidP="00E1131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  <w:color w:val="auto"/>
      </w:rPr>
    </w:lvl>
  </w:abstractNum>
  <w:abstractNum w:abstractNumId="13">
    <w:nsid w:val="0000000E"/>
    <w:multiLevelType w:val="multilevel"/>
    <w:tmpl w:val="0000000E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167000A"/>
    <w:multiLevelType w:val="hybridMultilevel"/>
    <w:tmpl w:val="C96CE44C"/>
    <w:lvl w:ilvl="0" w:tplc="303E17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16D5582"/>
    <w:multiLevelType w:val="hybridMultilevel"/>
    <w:tmpl w:val="BFAEEE6C"/>
    <w:lvl w:ilvl="0" w:tplc="2FA643C8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5245D91"/>
    <w:multiLevelType w:val="multilevel"/>
    <w:tmpl w:val="B9520BC0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0742258D"/>
    <w:multiLevelType w:val="hybridMultilevel"/>
    <w:tmpl w:val="8E9427F0"/>
    <w:lvl w:ilvl="0" w:tplc="A6489B48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147636BE"/>
    <w:multiLevelType w:val="hybridMultilevel"/>
    <w:tmpl w:val="85A806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E02701B"/>
    <w:multiLevelType w:val="hybridMultilevel"/>
    <w:tmpl w:val="2A9CE5EC"/>
    <w:lvl w:ilvl="0" w:tplc="19DC71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E944FAF"/>
    <w:multiLevelType w:val="hybridMultilevel"/>
    <w:tmpl w:val="4418B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2142276"/>
    <w:multiLevelType w:val="hybridMultilevel"/>
    <w:tmpl w:val="E8D48F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2862DBD"/>
    <w:multiLevelType w:val="hybridMultilevel"/>
    <w:tmpl w:val="1890A260"/>
    <w:lvl w:ilvl="0" w:tplc="04160011">
      <w:start w:val="1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89A584A"/>
    <w:multiLevelType w:val="hybridMultilevel"/>
    <w:tmpl w:val="F594ECC0"/>
    <w:lvl w:ilvl="0" w:tplc="3516EE00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F6A2C01"/>
    <w:multiLevelType w:val="hybridMultilevel"/>
    <w:tmpl w:val="FF8067CC"/>
    <w:lvl w:ilvl="0" w:tplc="2C4252B2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394750"/>
    <w:multiLevelType w:val="hybridMultilevel"/>
    <w:tmpl w:val="CA7A2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E2770B"/>
    <w:multiLevelType w:val="hybridMultilevel"/>
    <w:tmpl w:val="1E32D7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A4C33AB"/>
    <w:multiLevelType w:val="hybridMultilevel"/>
    <w:tmpl w:val="ACFE01EC"/>
    <w:lvl w:ilvl="0" w:tplc="3A124504">
      <w:numFmt w:val="bullet"/>
      <w:lvlText w:val="-"/>
      <w:lvlJc w:val="left"/>
      <w:pPr>
        <w:ind w:left="24" w:hanging="138"/>
      </w:pPr>
      <w:rPr>
        <w:rFonts w:ascii="Arial MT" w:eastAsia="Times New Roman" w:hAnsi="Arial MT" w:hint="default"/>
        <w:w w:val="100"/>
        <w:sz w:val="22"/>
      </w:rPr>
    </w:lvl>
    <w:lvl w:ilvl="1" w:tplc="FA38E790">
      <w:numFmt w:val="bullet"/>
      <w:lvlText w:val="•"/>
      <w:lvlJc w:val="left"/>
      <w:pPr>
        <w:ind w:left="983" w:hanging="138"/>
      </w:pPr>
      <w:rPr>
        <w:rFonts w:hint="default"/>
      </w:rPr>
    </w:lvl>
    <w:lvl w:ilvl="2" w:tplc="461AE66C">
      <w:numFmt w:val="bullet"/>
      <w:lvlText w:val="•"/>
      <w:lvlJc w:val="left"/>
      <w:pPr>
        <w:ind w:left="1947" w:hanging="138"/>
      </w:pPr>
      <w:rPr>
        <w:rFonts w:hint="default"/>
      </w:rPr>
    </w:lvl>
    <w:lvl w:ilvl="3" w:tplc="6D5AAA96">
      <w:numFmt w:val="bullet"/>
      <w:lvlText w:val="•"/>
      <w:lvlJc w:val="left"/>
      <w:pPr>
        <w:ind w:left="2910" w:hanging="138"/>
      </w:pPr>
      <w:rPr>
        <w:rFonts w:hint="default"/>
      </w:rPr>
    </w:lvl>
    <w:lvl w:ilvl="4" w:tplc="E68625C8">
      <w:numFmt w:val="bullet"/>
      <w:lvlText w:val="•"/>
      <w:lvlJc w:val="left"/>
      <w:pPr>
        <w:ind w:left="3874" w:hanging="138"/>
      </w:pPr>
      <w:rPr>
        <w:rFonts w:hint="default"/>
      </w:rPr>
    </w:lvl>
    <w:lvl w:ilvl="5" w:tplc="E97CF9D4">
      <w:numFmt w:val="bullet"/>
      <w:lvlText w:val="•"/>
      <w:lvlJc w:val="left"/>
      <w:pPr>
        <w:ind w:left="4838" w:hanging="138"/>
      </w:pPr>
      <w:rPr>
        <w:rFonts w:hint="default"/>
      </w:rPr>
    </w:lvl>
    <w:lvl w:ilvl="6" w:tplc="C0806E90">
      <w:numFmt w:val="bullet"/>
      <w:lvlText w:val="•"/>
      <w:lvlJc w:val="left"/>
      <w:pPr>
        <w:ind w:left="5801" w:hanging="138"/>
      </w:pPr>
      <w:rPr>
        <w:rFonts w:hint="default"/>
      </w:rPr>
    </w:lvl>
    <w:lvl w:ilvl="7" w:tplc="F4D8A6B4">
      <w:numFmt w:val="bullet"/>
      <w:lvlText w:val="•"/>
      <w:lvlJc w:val="left"/>
      <w:pPr>
        <w:ind w:left="6765" w:hanging="138"/>
      </w:pPr>
      <w:rPr>
        <w:rFonts w:hint="default"/>
      </w:rPr>
    </w:lvl>
    <w:lvl w:ilvl="8" w:tplc="F8AC736A">
      <w:numFmt w:val="bullet"/>
      <w:lvlText w:val="•"/>
      <w:lvlJc w:val="left"/>
      <w:pPr>
        <w:ind w:left="7728" w:hanging="138"/>
      </w:pPr>
      <w:rPr>
        <w:rFonts w:hint="default"/>
      </w:rPr>
    </w:lvl>
  </w:abstractNum>
  <w:abstractNum w:abstractNumId="35">
    <w:nsid w:val="405F3A95"/>
    <w:multiLevelType w:val="hybridMultilevel"/>
    <w:tmpl w:val="126C1BA4"/>
    <w:lvl w:ilvl="0" w:tplc="AF6C4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641CD5"/>
    <w:multiLevelType w:val="multilevel"/>
    <w:tmpl w:val="996C64B2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48DB4F66"/>
    <w:multiLevelType w:val="multilevel"/>
    <w:tmpl w:val="93686B0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Zero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AE32884"/>
    <w:multiLevelType w:val="hybridMultilevel"/>
    <w:tmpl w:val="0728F306"/>
    <w:lvl w:ilvl="0" w:tplc="0416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26B2B19"/>
    <w:multiLevelType w:val="hybridMultilevel"/>
    <w:tmpl w:val="A5B82764"/>
    <w:lvl w:ilvl="0" w:tplc="6BB6C0B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4AA387C"/>
    <w:multiLevelType w:val="hybridMultilevel"/>
    <w:tmpl w:val="3B385BAE"/>
    <w:lvl w:ilvl="0" w:tplc="277E8406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6164C26"/>
    <w:multiLevelType w:val="hybridMultilevel"/>
    <w:tmpl w:val="069014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9B25DB6"/>
    <w:multiLevelType w:val="hybridMultilevel"/>
    <w:tmpl w:val="AD74A898"/>
    <w:lvl w:ilvl="0" w:tplc="46885970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1444543"/>
    <w:multiLevelType w:val="hybridMultilevel"/>
    <w:tmpl w:val="31FE332A"/>
    <w:lvl w:ilvl="0" w:tplc="3B1ACF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160769"/>
    <w:multiLevelType w:val="hybridMultilevel"/>
    <w:tmpl w:val="1256CB3A"/>
    <w:lvl w:ilvl="0" w:tplc="3D6E382A">
      <w:start w:val="1"/>
      <w:numFmt w:val="lowerLetter"/>
      <w:lvlText w:val="%1)"/>
      <w:lvlJc w:val="left"/>
      <w:pPr>
        <w:ind w:left="1020" w:hanging="6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434D1D"/>
    <w:multiLevelType w:val="hybridMultilevel"/>
    <w:tmpl w:val="CEF880B4"/>
    <w:lvl w:ilvl="0" w:tplc="15EA34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42B5B3E"/>
    <w:multiLevelType w:val="multilevel"/>
    <w:tmpl w:val="3F4A6BB2"/>
    <w:lvl w:ilvl="0">
      <w:start w:val="1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Zero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7630536E"/>
    <w:multiLevelType w:val="hybridMultilevel"/>
    <w:tmpl w:val="BF9EB4A2"/>
    <w:lvl w:ilvl="0" w:tplc="0416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7AE2007"/>
    <w:multiLevelType w:val="hybridMultilevel"/>
    <w:tmpl w:val="D82821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6"/>
  </w:num>
  <w:num w:numId="4">
    <w:abstractNumId w:val="25"/>
  </w:num>
  <w:num w:numId="5">
    <w:abstractNumId w:val="27"/>
  </w:num>
  <w:num w:numId="6">
    <w:abstractNumId w:val="32"/>
  </w:num>
  <w:num w:numId="7">
    <w:abstractNumId w:val="38"/>
  </w:num>
  <w:num w:numId="8">
    <w:abstractNumId w:val="47"/>
  </w:num>
  <w:num w:numId="9">
    <w:abstractNumId w:val="26"/>
  </w:num>
  <w:num w:numId="10">
    <w:abstractNumId w:val="33"/>
  </w:num>
  <w:num w:numId="11">
    <w:abstractNumId w:val="44"/>
  </w:num>
  <w:num w:numId="12">
    <w:abstractNumId w:val="40"/>
  </w:num>
  <w:num w:numId="13">
    <w:abstractNumId w:val="42"/>
  </w:num>
  <w:num w:numId="14">
    <w:abstractNumId w:val="35"/>
  </w:num>
  <w:num w:numId="15">
    <w:abstractNumId w:val="37"/>
  </w:num>
  <w:num w:numId="16">
    <w:abstractNumId w:val="41"/>
  </w:num>
  <w:num w:numId="17">
    <w:abstractNumId w:val="28"/>
  </w:num>
  <w:num w:numId="18">
    <w:abstractNumId w:val="39"/>
  </w:num>
  <w:num w:numId="19">
    <w:abstractNumId w:val="45"/>
  </w:num>
  <w:num w:numId="20">
    <w:abstractNumId w:val="21"/>
  </w:num>
  <w:num w:numId="21">
    <w:abstractNumId w:val="22"/>
  </w:num>
  <w:num w:numId="22">
    <w:abstractNumId w:val="31"/>
  </w:num>
  <w:num w:numId="23">
    <w:abstractNumId w:val="30"/>
  </w:num>
  <w:num w:numId="24">
    <w:abstractNumId w:val="43"/>
  </w:num>
  <w:num w:numId="25">
    <w:abstractNumId w:val="24"/>
  </w:num>
  <w:num w:numId="26">
    <w:abstractNumId w:val="48"/>
  </w:num>
  <w:num w:numId="27">
    <w:abstractNumId w:val="46"/>
  </w:num>
  <w:num w:numId="28">
    <w:abstractNumId w:val="23"/>
  </w:num>
  <w:num w:numId="29">
    <w:abstractNumId w:val="29"/>
  </w:num>
  <w:num w:numId="30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E34DA"/>
    <w:rsid w:val="00000D86"/>
    <w:rsid w:val="00001139"/>
    <w:rsid w:val="00002168"/>
    <w:rsid w:val="0000286B"/>
    <w:rsid w:val="00011E3F"/>
    <w:rsid w:val="00012FE1"/>
    <w:rsid w:val="00021894"/>
    <w:rsid w:val="00021CD0"/>
    <w:rsid w:val="00032185"/>
    <w:rsid w:val="00043248"/>
    <w:rsid w:val="00043803"/>
    <w:rsid w:val="000559B2"/>
    <w:rsid w:val="000668BA"/>
    <w:rsid w:val="0006748B"/>
    <w:rsid w:val="00070C9D"/>
    <w:rsid w:val="000768A3"/>
    <w:rsid w:val="00080A2B"/>
    <w:rsid w:val="00087C3A"/>
    <w:rsid w:val="0009119B"/>
    <w:rsid w:val="00096358"/>
    <w:rsid w:val="00096D28"/>
    <w:rsid w:val="000A1921"/>
    <w:rsid w:val="000B2AA2"/>
    <w:rsid w:val="000B3CDD"/>
    <w:rsid w:val="000B77AF"/>
    <w:rsid w:val="000C3585"/>
    <w:rsid w:val="000C4B87"/>
    <w:rsid w:val="000C77D5"/>
    <w:rsid w:val="00100B3B"/>
    <w:rsid w:val="001115BC"/>
    <w:rsid w:val="00116906"/>
    <w:rsid w:val="001213A8"/>
    <w:rsid w:val="001228F7"/>
    <w:rsid w:val="00123DAA"/>
    <w:rsid w:val="00124F01"/>
    <w:rsid w:val="001303C3"/>
    <w:rsid w:val="00140F9F"/>
    <w:rsid w:val="00143583"/>
    <w:rsid w:val="00146CAD"/>
    <w:rsid w:val="001528E2"/>
    <w:rsid w:val="0015534A"/>
    <w:rsid w:val="00164422"/>
    <w:rsid w:val="001719E7"/>
    <w:rsid w:val="0017683B"/>
    <w:rsid w:val="00183AE6"/>
    <w:rsid w:val="00187719"/>
    <w:rsid w:val="001C306A"/>
    <w:rsid w:val="001C62BC"/>
    <w:rsid w:val="001D55DC"/>
    <w:rsid w:val="001E4C02"/>
    <w:rsid w:val="002053E5"/>
    <w:rsid w:val="00212B66"/>
    <w:rsid w:val="00223DD1"/>
    <w:rsid w:val="00227B4A"/>
    <w:rsid w:val="00234B6B"/>
    <w:rsid w:val="0023662C"/>
    <w:rsid w:val="0024127E"/>
    <w:rsid w:val="00246BFE"/>
    <w:rsid w:val="002542D6"/>
    <w:rsid w:val="00255D7C"/>
    <w:rsid w:val="00266AC3"/>
    <w:rsid w:val="0027629A"/>
    <w:rsid w:val="00281D75"/>
    <w:rsid w:val="00296BAA"/>
    <w:rsid w:val="002A6D17"/>
    <w:rsid w:val="002B1016"/>
    <w:rsid w:val="002B3098"/>
    <w:rsid w:val="002C3E3D"/>
    <w:rsid w:val="002E22C2"/>
    <w:rsid w:val="002E549D"/>
    <w:rsid w:val="002F31FB"/>
    <w:rsid w:val="00310E22"/>
    <w:rsid w:val="003146C2"/>
    <w:rsid w:val="003174F1"/>
    <w:rsid w:val="00326450"/>
    <w:rsid w:val="003303FC"/>
    <w:rsid w:val="00330623"/>
    <w:rsid w:val="00331494"/>
    <w:rsid w:val="00351CA3"/>
    <w:rsid w:val="00360F65"/>
    <w:rsid w:val="0036375B"/>
    <w:rsid w:val="00363A3A"/>
    <w:rsid w:val="003651C3"/>
    <w:rsid w:val="003663A5"/>
    <w:rsid w:val="00371EBF"/>
    <w:rsid w:val="00382AAA"/>
    <w:rsid w:val="00382ABF"/>
    <w:rsid w:val="00386113"/>
    <w:rsid w:val="00386BA3"/>
    <w:rsid w:val="00393526"/>
    <w:rsid w:val="00396AF7"/>
    <w:rsid w:val="003979D2"/>
    <w:rsid w:val="003B4B47"/>
    <w:rsid w:val="003B6B44"/>
    <w:rsid w:val="003D3289"/>
    <w:rsid w:val="003D407C"/>
    <w:rsid w:val="003E34DA"/>
    <w:rsid w:val="003F2416"/>
    <w:rsid w:val="003F2499"/>
    <w:rsid w:val="003F7350"/>
    <w:rsid w:val="00400125"/>
    <w:rsid w:val="0040012D"/>
    <w:rsid w:val="00403CDE"/>
    <w:rsid w:val="00406ACB"/>
    <w:rsid w:val="004153CC"/>
    <w:rsid w:val="00417856"/>
    <w:rsid w:val="00422DD4"/>
    <w:rsid w:val="0042318F"/>
    <w:rsid w:val="00424CFE"/>
    <w:rsid w:val="00424DA8"/>
    <w:rsid w:val="00462087"/>
    <w:rsid w:val="00465DC6"/>
    <w:rsid w:val="004719C2"/>
    <w:rsid w:val="00474662"/>
    <w:rsid w:val="00490F74"/>
    <w:rsid w:val="00494F5C"/>
    <w:rsid w:val="004A3274"/>
    <w:rsid w:val="004B3D9C"/>
    <w:rsid w:val="004C30B3"/>
    <w:rsid w:val="004E0C9E"/>
    <w:rsid w:val="004E1ECA"/>
    <w:rsid w:val="004E46E4"/>
    <w:rsid w:val="004F0C7F"/>
    <w:rsid w:val="004F72A2"/>
    <w:rsid w:val="00514272"/>
    <w:rsid w:val="00514590"/>
    <w:rsid w:val="00517418"/>
    <w:rsid w:val="00533A10"/>
    <w:rsid w:val="00533C59"/>
    <w:rsid w:val="005379D8"/>
    <w:rsid w:val="00537CDA"/>
    <w:rsid w:val="0054118B"/>
    <w:rsid w:val="00552AE0"/>
    <w:rsid w:val="00554106"/>
    <w:rsid w:val="0055670F"/>
    <w:rsid w:val="005749FE"/>
    <w:rsid w:val="00582D5E"/>
    <w:rsid w:val="00595BA6"/>
    <w:rsid w:val="005B2270"/>
    <w:rsid w:val="005C3B52"/>
    <w:rsid w:val="005C49D9"/>
    <w:rsid w:val="005D0AB7"/>
    <w:rsid w:val="005D64AE"/>
    <w:rsid w:val="005E13D0"/>
    <w:rsid w:val="005E1C95"/>
    <w:rsid w:val="005E233C"/>
    <w:rsid w:val="005E24E2"/>
    <w:rsid w:val="005F59FA"/>
    <w:rsid w:val="00605B5F"/>
    <w:rsid w:val="00626E04"/>
    <w:rsid w:val="00635D16"/>
    <w:rsid w:val="00637923"/>
    <w:rsid w:val="00652EB7"/>
    <w:rsid w:val="00653B56"/>
    <w:rsid w:val="006558E5"/>
    <w:rsid w:val="0066295F"/>
    <w:rsid w:val="00664F7F"/>
    <w:rsid w:val="006675E6"/>
    <w:rsid w:val="00675546"/>
    <w:rsid w:val="00680AC9"/>
    <w:rsid w:val="00680D6C"/>
    <w:rsid w:val="006823CC"/>
    <w:rsid w:val="006866E9"/>
    <w:rsid w:val="006969EC"/>
    <w:rsid w:val="006A4F54"/>
    <w:rsid w:val="006B212C"/>
    <w:rsid w:val="006B3E09"/>
    <w:rsid w:val="006B6CD5"/>
    <w:rsid w:val="006C1855"/>
    <w:rsid w:val="006C3D47"/>
    <w:rsid w:val="006C637F"/>
    <w:rsid w:val="006C723F"/>
    <w:rsid w:val="006D1BE7"/>
    <w:rsid w:val="006D23A2"/>
    <w:rsid w:val="006D6229"/>
    <w:rsid w:val="006E451C"/>
    <w:rsid w:val="006E4C0D"/>
    <w:rsid w:val="006E4EA9"/>
    <w:rsid w:val="006F17CA"/>
    <w:rsid w:val="006F20C6"/>
    <w:rsid w:val="006F41A7"/>
    <w:rsid w:val="006F5C15"/>
    <w:rsid w:val="007001D5"/>
    <w:rsid w:val="007009F5"/>
    <w:rsid w:val="00712AAB"/>
    <w:rsid w:val="00714756"/>
    <w:rsid w:val="00720F8F"/>
    <w:rsid w:val="0072339D"/>
    <w:rsid w:val="00726B31"/>
    <w:rsid w:val="00734CB2"/>
    <w:rsid w:val="00740E41"/>
    <w:rsid w:val="00744C3B"/>
    <w:rsid w:val="00745F42"/>
    <w:rsid w:val="00747461"/>
    <w:rsid w:val="00751309"/>
    <w:rsid w:val="00751AF3"/>
    <w:rsid w:val="00755956"/>
    <w:rsid w:val="00766E08"/>
    <w:rsid w:val="00772D15"/>
    <w:rsid w:val="007777D9"/>
    <w:rsid w:val="007779A6"/>
    <w:rsid w:val="00783F65"/>
    <w:rsid w:val="007856E2"/>
    <w:rsid w:val="00785816"/>
    <w:rsid w:val="00785B37"/>
    <w:rsid w:val="0079680D"/>
    <w:rsid w:val="007B2094"/>
    <w:rsid w:val="007B2920"/>
    <w:rsid w:val="007C07D5"/>
    <w:rsid w:val="007C0EE4"/>
    <w:rsid w:val="007C1476"/>
    <w:rsid w:val="007C1A49"/>
    <w:rsid w:val="007E0B62"/>
    <w:rsid w:val="007E7BEA"/>
    <w:rsid w:val="007F16A4"/>
    <w:rsid w:val="007F2307"/>
    <w:rsid w:val="008003C8"/>
    <w:rsid w:val="00802503"/>
    <w:rsid w:val="00803976"/>
    <w:rsid w:val="00812007"/>
    <w:rsid w:val="00821B55"/>
    <w:rsid w:val="00822147"/>
    <w:rsid w:val="00825E71"/>
    <w:rsid w:val="008275EA"/>
    <w:rsid w:val="0083628A"/>
    <w:rsid w:val="00840D98"/>
    <w:rsid w:val="0085293B"/>
    <w:rsid w:val="00853671"/>
    <w:rsid w:val="00853C07"/>
    <w:rsid w:val="0085683C"/>
    <w:rsid w:val="00861474"/>
    <w:rsid w:val="008706D1"/>
    <w:rsid w:val="00871DDB"/>
    <w:rsid w:val="00872A53"/>
    <w:rsid w:val="00881184"/>
    <w:rsid w:val="008845E2"/>
    <w:rsid w:val="008874D1"/>
    <w:rsid w:val="00897E29"/>
    <w:rsid w:val="008A32DF"/>
    <w:rsid w:val="008A6D69"/>
    <w:rsid w:val="008B5744"/>
    <w:rsid w:val="008C788B"/>
    <w:rsid w:val="008D4163"/>
    <w:rsid w:val="008D43EB"/>
    <w:rsid w:val="008F4540"/>
    <w:rsid w:val="0090450D"/>
    <w:rsid w:val="00910501"/>
    <w:rsid w:val="009107EC"/>
    <w:rsid w:val="00913CF1"/>
    <w:rsid w:val="00917021"/>
    <w:rsid w:val="00921E48"/>
    <w:rsid w:val="009235A6"/>
    <w:rsid w:val="00932523"/>
    <w:rsid w:val="0093413A"/>
    <w:rsid w:val="00936658"/>
    <w:rsid w:val="00947925"/>
    <w:rsid w:val="00954095"/>
    <w:rsid w:val="0096676F"/>
    <w:rsid w:val="009716A9"/>
    <w:rsid w:val="009764D7"/>
    <w:rsid w:val="009810ED"/>
    <w:rsid w:val="009930B6"/>
    <w:rsid w:val="00997D56"/>
    <w:rsid w:val="00997E64"/>
    <w:rsid w:val="009A0BA0"/>
    <w:rsid w:val="009A0FC1"/>
    <w:rsid w:val="009A6D85"/>
    <w:rsid w:val="009B4E48"/>
    <w:rsid w:val="009C0323"/>
    <w:rsid w:val="009C0859"/>
    <w:rsid w:val="009C155D"/>
    <w:rsid w:val="009C7AB7"/>
    <w:rsid w:val="009D05F4"/>
    <w:rsid w:val="009D29E0"/>
    <w:rsid w:val="009D78AB"/>
    <w:rsid w:val="009F0A36"/>
    <w:rsid w:val="009F0F10"/>
    <w:rsid w:val="00A11D37"/>
    <w:rsid w:val="00A21027"/>
    <w:rsid w:val="00A23CC5"/>
    <w:rsid w:val="00A311EC"/>
    <w:rsid w:val="00A52023"/>
    <w:rsid w:val="00A54105"/>
    <w:rsid w:val="00A545AC"/>
    <w:rsid w:val="00A64AF1"/>
    <w:rsid w:val="00A67BBA"/>
    <w:rsid w:val="00A756E5"/>
    <w:rsid w:val="00A81FF6"/>
    <w:rsid w:val="00A85914"/>
    <w:rsid w:val="00A92733"/>
    <w:rsid w:val="00A94C5A"/>
    <w:rsid w:val="00A96479"/>
    <w:rsid w:val="00A97064"/>
    <w:rsid w:val="00AA4A30"/>
    <w:rsid w:val="00AB06FB"/>
    <w:rsid w:val="00AB15D0"/>
    <w:rsid w:val="00AB5C27"/>
    <w:rsid w:val="00AC48EF"/>
    <w:rsid w:val="00AC575A"/>
    <w:rsid w:val="00AD1D90"/>
    <w:rsid w:val="00AE0DF0"/>
    <w:rsid w:val="00AE4832"/>
    <w:rsid w:val="00AF2E2B"/>
    <w:rsid w:val="00AF3134"/>
    <w:rsid w:val="00B0772F"/>
    <w:rsid w:val="00B128B1"/>
    <w:rsid w:val="00B15D0F"/>
    <w:rsid w:val="00B16A28"/>
    <w:rsid w:val="00B25466"/>
    <w:rsid w:val="00B2747D"/>
    <w:rsid w:val="00B30027"/>
    <w:rsid w:val="00B37635"/>
    <w:rsid w:val="00B37EDE"/>
    <w:rsid w:val="00B55587"/>
    <w:rsid w:val="00B6333F"/>
    <w:rsid w:val="00B66C16"/>
    <w:rsid w:val="00B71366"/>
    <w:rsid w:val="00B74950"/>
    <w:rsid w:val="00B76033"/>
    <w:rsid w:val="00B86CF7"/>
    <w:rsid w:val="00B920E4"/>
    <w:rsid w:val="00B96388"/>
    <w:rsid w:val="00BB2255"/>
    <w:rsid w:val="00BB591D"/>
    <w:rsid w:val="00BC102B"/>
    <w:rsid w:val="00BD256E"/>
    <w:rsid w:val="00BD4090"/>
    <w:rsid w:val="00BD54E0"/>
    <w:rsid w:val="00BD6E50"/>
    <w:rsid w:val="00BE2846"/>
    <w:rsid w:val="00BE446A"/>
    <w:rsid w:val="00BE48AD"/>
    <w:rsid w:val="00BF2BC1"/>
    <w:rsid w:val="00C018F2"/>
    <w:rsid w:val="00C1052B"/>
    <w:rsid w:val="00C1344C"/>
    <w:rsid w:val="00C14F93"/>
    <w:rsid w:val="00C205C1"/>
    <w:rsid w:val="00C27327"/>
    <w:rsid w:val="00C27520"/>
    <w:rsid w:val="00C30172"/>
    <w:rsid w:val="00C357F1"/>
    <w:rsid w:val="00C35DE6"/>
    <w:rsid w:val="00C3616B"/>
    <w:rsid w:val="00C40612"/>
    <w:rsid w:val="00C4666D"/>
    <w:rsid w:val="00C542C5"/>
    <w:rsid w:val="00C556B7"/>
    <w:rsid w:val="00C654DE"/>
    <w:rsid w:val="00C82CF9"/>
    <w:rsid w:val="00C8376D"/>
    <w:rsid w:val="00C840F2"/>
    <w:rsid w:val="00C91422"/>
    <w:rsid w:val="00C93AA1"/>
    <w:rsid w:val="00CA18AA"/>
    <w:rsid w:val="00CA2485"/>
    <w:rsid w:val="00CB502C"/>
    <w:rsid w:val="00CC2283"/>
    <w:rsid w:val="00CC3559"/>
    <w:rsid w:val="00CC647D"/>
    <w:rsid w:val="00CC7CC2"/>
    <w:rsid w:val="00CD49A7"/>
    <w:rsid w:val="00CE3368"/>
    <w:rsid w:val="00CF1C03"/>
    <w:rsid w:val="00CF28C0"/>
    <w:rsid w:val="00D008C9"/>
    <w:rsid w:val="00D30D42"/>
    <w:rsid w:val="00D43288"/>
    <w:rsid w:val="00D44D0A"/>
    <w:rsid w:val="00D44EB9"/>
    <w:rsid w:val="00D55C1A"/>
    <w:rsid w:val="00D57767"/>
    <w:rsid w:val="00D61453"/>
    <w:rsid w:val="00D65CF7"/>
    <w:rsid w:val="00D66CA7"/>
    <w:rsid w:val="00D74A01"/>
    <w:rsid w:val="00D77288"/>
    <w:rsid w:val="00D779F4"/>
    <w:rsid w:val="00D81184"/>
    <w:rsid w:val="00D81CAB"/>
    <w:rsid w:val="00D8431B"/>
    <w:rsid w:val="00DB4FF9"/>
    <w:rsid w:val="00DC2DA9"/>
    <w:rsid w:val="00DC511B"/>
    <w:rsid w:val="00DD3033"/>
    <w:rsid w:val="00DD4C5D"/>
    <w:rsid w:val="00DE0884"/>
    <w:rsid w:val="00DF4960"/>
    <w:rsid w:val="00DF7B85"/>
    <w:rsid w:val="00E10660"/>
    <w:rsid w:val="00E11313"/>
    <w:rsid w:val="00E131A8"/>
    <w:rsid w:val="00E13888"/>
    <w:rsid w:val="00E13EFF"/>
    <w:rsid w:val="00E17415"/>
    <w:rsid w:val="00E2642B"/>
    <w:rsid w:val="00E277CC"/>
    <w:rsid w:val="00E33996"/>
    <w:rsid w:val="00E46313"/>
    <w:rsid w:val="00E465D9"/>
    <w:rsid w:val="00E47766"/>
    <w:rsid w:val="00E51713"/>
    <w:rsid w:val="00E56D46"/>
    <w:rsid w:val="00E576F6"/>
    <w:rsid w:val="00E60D74"/>
    <w:rsid w:val="00E71969"/>
    <w:rsid w:val="00E71C33"/>
    <w:rsid w:val="00E828AC"/>
    <w:rsid w:val="00E82DF9"/>
    <w:rsid w:val="00E84853"/>
    <w:rsid w:val="00E97C6D"/>
    <w:rsid w:val="00EA1022"/>
    <w:rsid w:val="00EA2628"/>
    <w:rsid w:val="00EA5CBF"/>
    <w:rsid w:val="00ED67FB"/>
    <w:rsid w:val="00EE10E6"/>
    <w:rsid w:val="00EE51D8"/>
    <w:rsid w:val="00F100EA"/>
    <w:rsid w:val="00F253E6"/>
    <w:rsid w:val="00F413F5"/>
    <w:rsid w:val="00F4392C"/>
    <w:rsid w:val="00F50BDD"/>
    <w:rsid w:val="00F544BD"/>
    <w:rsid w:val="00F57F9B"/>
    <w:rsid w:val="00F60078"/>
    <w:rsid w:val="00F6685D"/>
    <w:rsid w:val="00F70803"/>
    <w:rsid w:val="00F80BAE"/>
    <w:rsid w:val="00F8703E"/>
    <w:rsid w:val="00F91E80"/>
    <w:rsid w:val="00F92EFE"/>
    <w:rsid w:val="00FB23EF"/>
    <w:rsid w:val="00FB42C8"/>
    <w:rsid w:val="00FB4890"/>
    <w:rsid w:val="00FB5D8C"/>
    <w:rsid w:val="00FB7668"/>
    <w:rsid w:val="00FC10F5"/>
    <w:rsid w:val="00FC3420"/>
    <w:rsid w:val="00FC5084"/>
    <w:rsid w:val="00FD6D1B"/>
    <w:rsid w:val="00FE3770"/>
    <w:rsid w:val="00FE5FB3"/>
    <w:rsid w:val="00FF0665"/>
    <w:rsid w:val="00FF2FA4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4D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3E34DA"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3E34DA"/>
    <w:pPr>
      <w:keepNext/>
      <w:tabs>
        <w:tab w:val="num" w:pos="576"/>
      </w:tabs>
      <w:ind w:left="567" w:hanging="576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E34DA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3E34DA"/>
    <w:pPr>
      <w:keepNext/>
      <w:tabs>
        <w:tab w:val="num" w:pos="864"/>
      </w:tabs>
      <w:ind w:left="864" w:hanging="864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3E34DA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3E34DA"/>
    <w:pPr>
      <w:keepNext/>
      <w:tabs>
        <w:tab w:val="num" w:pos="1152"/>
      </w:tabs>
      <w:ind w:left="567" w:hanging="1152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3E34DA"/>
    <w:pPr>
      <w:keepNext/>
      <w:tabs>
        <w:tab w:val="num" w:pos="1296"/>
      </w:tabs>
      <w:ind w:left="567" w:hanging="1296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E34DA"/>
    <w:pPr>
      <w:keepNext/>
      <w:tabs>
        <w:tab w:val="num" w:pos="1440"/>
      </w:tabs>
      <w:ind w:left="1440" w:hanging="1440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3E34DA"/>
    <w:pPr>
      <w:keepNext/>
      <w:tabs>
        <w:tab w:val="num" w:pos="1584"/>
      </w:tabs>
      <w:ind w:left="708" w:firstLine="1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locked/>
    <w:rsid w:val="003E34DA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locked/>
    <w:rsid w:val="003E34DA"/>
    <w:rPr>
      <w:rFonts w:ascii="Arial" w:hAnsi="Arial"/>
      <w:b/>
      <w:sz w:val="28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locked/>
    <w:rsid w:val="003E34DA"/>
    <w:rPr>
      <w:rFonts w:ascii="Arial" w:hAnsi="Arial"/>
      <w:b/>
      <w:sz w:val="28"/>
      <w:lang w:eastAsia="ar-SA"/>
    </w:rPr>
  </w:style>
  <w:style w:type="character" w:customStyle="1" w:styleId="Ttulo4Char">
    <w:name w:val="Título 4 Char"/>
    <w:basedOn w:val="Fontepargpadro"/>
    <w:link w:val="Ttulo4"/>
    <w:uiPriority w:val="99"/>
    <w:locked/>
    <w:rsid w:val="003E34DA"/>
    <w:rPr>
      <w:rFonts w:ascii="Verdana" w:hAnsi="Verdana"/>
      <w:b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3E34DA"/>
    <w:rPr>
      <w:rFonts w:ascii="Arial" w:hAnsi="Arial"/>
      <w:b/>
      <w:sz w:val="22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WW8Num8z0">
    <w:name w:val="WW8Num8z0"/>
    <w:uiPriority w:val="99"/>
    <w:rsid w:val="003E34DA"/>
    <w:rPr>
      <w:rFonts w:ascii="Times New Roman" w:hAnsi="Times New Roman"/>
    </w:rPr>
  </w:style>
  <w:style w:type="character" w:customStyle="1" w:styleId="WW8Num10z0">
    <w:name w:val="WW8Num10z0"/>
    <w:uiPriority w:val="99"/>
    <w:rsid w:val="003E34DA"/>
    <w:rPr>
      <w:rFonts w:ascii="Symbol" w:hAnsi="Symbol"/>
    </w:rPr>
  </w:style>
  <w:style w:type="character" w:customStyle="1" w:styleId="WW8Num10z1">
    <w:name w:val="WW8Num10z1"/>
    <w:uiPriority w:val="99"/>
    <w:rsid w:val="003E34DA"/>
    <w:rPr>
      <w:rFonts w:ascii="OpenSymbol" w:hAnsi="OpenSymbol"/>
    </w:rPr>
  </w:style>
  <w:style w:type="character" w:customStyle="1" w:styleId="WW8Num13z0">
    <w:name w:val="WW8Num13z0"/>
    <w:uiPriority w:val="99"/>
    <w:rsid w:val="003E34DA"/>
  </w:style>
  <w:style w:type="character" w:customStyle="1" w:styleId="WW8Num13z1">
    <w:name w:val="WW8Num13z1"/>
    <w:uiPriority w:val="99"/>
    <w:rsid w:val="003E34DA"/>
    <w:rPr>
      <w:color w:val="auto"/>
    </w:rPr>
  </w:style>
  <w:style w:type="character" w:customStyle="1" w:styleId="WW8Num15z0">
    <w:name w:val="WW8Num15z0"/>
    <w:uiPriority w:val="99"/>
    <w:rsid w:val="003E34DA"/>
    <w:rPr>
      <w:rFonts w:ascii="Symbol" w:hAnsi="Symbol"/>
    </w:rPr>
  </w:style>
  <w:style w:type="character" w:customStyle="1" w:styleId="WW8Num21z0">
    <w:name w:val="WW8Num21z0"/>
    <w:uiPriority w:val="99"/>
    <w:rsid w:val="003E34DA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3E34DA"/>
  </w:style>
  <w:style w:type="character" w:customStyle="1" w:styleId="WW-Absatz-Standardschriftart">
    <w:name w:val="WW-Absatz-Standardschriftart"/>
    <w:uiPriority w:val="99"/>
    <w:rsid w:val="003E34DA"/>
  </w:style>
  <w:style w:type="character" w:customStyle="1" w:styleId="WW-Absatz-Standardschriftart1">
    <w:name w:val="WW-Absatz-Standardschriftart1"/>
    <w:uiPriority w:val="99"/>
    <w:rsid w:val="003E34DA"/>
  </w:style>
  <w:style w:type="character" w:customStyle="1" w:styleId="WW8Num22z0">
    <w:name w:val="WW8Num22z0"/>
    <w:uiPriority w:val="99"/>
    <w:rsid w:val="003E34DA"/>
    <w:rPr>
      <w:rFonts w:ascii="Symbol" w:hAnsi="Symbol"/>
    </w:rPr>
  </w:style>
  <w:style w:type="character" w:customStyle="1" w:styleId="WW8Num23z0">
    <w:name w:val="WW8Num23z0"/>
    <w:uiPriority w:val="99"/>
    <w:rsid w:val="003E34DA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3E34DA"/>
  </w:style>
  <w:style w:type="character" w:customStyle="1" w:styleId="WW8Num9z0">
    <w:name w:val="WW8Num9z0"/>
    <w:uiPriority w:val="99"/>
    <w:rsid w:val="003E34DA"/>
    <w:rPr>
      <w:color w:val="auto"/>
    </w:rPr>
  </w:style>
  <w:style w:type="character" w:customStyle="1" w:styleId="WW8Num15z1">
    <w:name w:val="WW8Num15z1"/>
    <w:uiPriority w:val="99"/>
    <w:rsid w:val="003E34DA"/>
    <w:rPr>
      <w:rFonts w:ascii="OpenSymbol" w:hAnsi="OpenSymbol"/>
    </w:rPr>
  </w:style>
  <w:style w:type="character" w:customStyle="1" w:styleId="WW8Num18z0">
    <w:name w:val="WW8Num18z0"/>
    <w:uiPriority w:val="99"/>
    <w:rsid w:val="003E34DA"/>
    <w:rPr>
      <w:rFonts w:ascii="Wingdings" w:hAnsi="Wingdings"/>
    </w:rPr>
  </w:style>
  <w:style w:type="character" w:customStyle="1" w:styleId="WW8Num18z1">
    <w:name w:val="WW8Num18z1"/>
    <w:uiPriority w:val="99"/>
    <w:rsid w:val="003E34DA"/>
    <w:rPr>
      <w:rFonts w:ascii="OpenSymbol" w:hAnsi="OpenSymbol"/>
    </w:rPr>
  </w:style>
  <w:style w:type="character" w:customStyle="1" w:styleId="WW8Num20z0">
    <w:name w:val="WW8Num20z0"/>
    <w:uiPriority w:val="99"/>
    <w:rsid w:val="003E34D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E34DA"/>
  </w:style>
  <w:style w:type="character" w:customStyle="1" w:styleId="WW-Absatz-Standardschriftart1111">
    <w:name w:val="WW-Absatz-Standardschriftart1111"/>
    <w:uiPriority w:val="99"/>
    <w:rsid w:val="003E34DA"/>
  </w:style>
  <w:style w:type="character" w:customStyle="1" w:styleId="WW-Absatz-Standardschriftart11111">
    <w:name w:val="WW-Absatz-Standardschriftart11111"/>
    <w:uiPriority w:val="99"/>
    <w:rsid w:val="003E34DA"/>
  </w:style>
  <w:style w:type="character" w:customStyle="1" w:styleId="WW-Absatz-Standardschriftart111111">
    <w:name w:val="WW-Absatz-Standardschriftart111111"/>
    <w:uiPriority w:val="99"/>
    <w:rsid w:val="003E34DA"/>
  </w:style>
  <w:style w:type="character" w:customStyle="1" w:styleId="WW-Absatz-Standardschriftart1111111">
    <w:name w:val="WW-Absatz-Standardschriftart1111111"/>
    <w:uiPriority w:val="99"/>
    <w:rsid w:val="003E34DA"/>
  </w:style>
  <w:style w:type="character" w:customStyle="1" w:styleId="WW8Num14z0">
    <w:name w:val="WW8Num14z0"/>
    <w:uiPriority w:val="99"/>
    <w:rsid w:val="003E34DA"/>
    <w:rPr>
      <w:rFonts w:ascii="Symbol" w:hAnsi="Symbol"/>
      <w:color w:val="auto"/>
    </w:rPr>
  </w:style>
  <w:style w:type="character" w:customStyle="1" w:styleId="WW8Num17z0">
    <w:name w:val="WW8Num17z0"/>
    <w:uiPriority w:val="99"/>
    <w:rsid w:val="003E34DA"/>
  </w:style>
  <w:style w:type="character" w:customStyle="1" w:styleId="WW8Num17z1">
    <w:name w:val="WW8Num17z1"/>
    <w:uiPriority w:val="99"/>
    <w:rsid w:val="003E34DA"/>
    <w:rPr>
      <w:rFonts w:ascii="OpenSymbol" w:hAnsi="OpenSymbol"/>
    </w:rPr>
  </w:style>
  <w:style w:type="character" w:customStyle="1" w:styleId="WW-Absatz-Standardschriftart11111111">
    <w:name w:val="WW-Absatz-Standardschriftart11111111"/>
    <w:uiPriority w:val="99"/>
    <w:rsid w:val="003E34DA"/>
  </w:style>
  <w:style w:type="character" w:customStyle="1" w:styleId="WW8Num12z0">
    <w:name w:val="WW8Num12z0"/>
    <w:uiPriority w:val="99"/>
    <w:rsid w:val="003E34DA"/>
    <w:rPr>
      <w:rFonts w:ascii="StarSymbol" w:hAnsi="StarSymbol"/>
    </w:rPr>
  </w:style>
  <w:style w:type="character" w:customStyle="1" w:styleId="WW8Num19z0">
    <w:name w:val="WW8Num19z0"/>
    <w:uiPriority w:val="99"/>
    <w:rsid w:val="003E34DA"/>
    <w:rPr>
      <w:rFonts w:ascii="Wingdings" w:hAnsi="Wingdings"/>
    </w:rPr>
  </w:style>
  <w:style w:type="character" w:customStyle="1" w:styleId="WW8Num20z1">
    <w:name w:val="WW8Num20z1"/>
    <w:uiPriority w:val="99"/>
    <w:rsid w:val="003E34DA"/>
    <w:rPr>
      <w:rFonts w:ascii="Courier New" w:hAnsi="Courier New"/>
    </w:rPr>
  </w:style>
  <w:style w:type="character" w:customStyle="1" w:styleId="WW8Num20z2">
    <w:name w:val="WW8Num20z2"/>
    <w:uiPriority w:val="99"/>
    <w:rsid w:val="003E34DA"/>
    <w:rPr>
      <w:rFonts w:ascii="Wingdings" w:hAnsi="Wingdings"/>
    </w:rPr>
  </w:style>
  <w:style w:type="character" w:customStyle="1" w:styleId="WW8Num24z0">
    <w:name w:val="WW8Num24z0"/>
    <w:uiPriority w:val="99"/>
    <w:rsid w:val="003E34DA"/>
    <w:rPr>
      <w:rFonts w:ascii="Symbol" w:hAnsi="Symbol"/>
      <w:color w:val="auto"/>
    </w:rPr>
  </w:style>
  <w:style w:type="character" w:customStyle="1" w:styleId="WW8Num24z1">
    <w:name w:val="WW8Num24z1"/>
    <w:uiPriority w:val="99"/>
    <w:rsid w:val="003E34DA"/>
    <w:rPr>
      <w:rFonts w:ascii="Courier New" w:hAnsi="Courier New"/>
    </w:rPr>
  </w:style>
  <w:style w:type="character" w:customStyle="1" w:styleId="WW8Num24z2">
    <w:name w:val="WW8Num24z2"/>
    <w:uiPriority w:val="99"/>
    <w:rsid w:val="003E34DA"/>
    <w:rPr>
      <w:rFonts w:ascii="Wingdings" w:hAnsi="Wingdings"/>
    </w:rPr>
  </w:style>
  <w:style w:type="character" w:customStyle="1" w:styleId="WW8Num24z3">
    <w:name w:val="WW8Num24z3"/>
    <w:uiPriority w:val="99"/>
    <w:rsid w:val="003E34DA"/>
    <w:rPr>
      <w:rFonts w:ascii="Symbol" w:hAnsi="Symbol"/>
    </w:rPr>
  </w:style>
  <w:style w:type="character" w:customStyle="1" w:styleId="WW8Num25z0">
    <w:name w:val="WW8Num25z0"/>
    <w:uiPriority w:val="99"/>
    <w:rsid w:val="003E34DA"/>
    <w:rPr>
      <w:rFonts w:ascii="Wingdings" w:hAnsi="Wingdings"/>
    </w:rPr>
  </w:style>
  <w:style w:type="character" w:customStyle="1" w:styleId="WW8Num26z0">
    <w:name w:val="WW8Num26z0"/>
    <w:uiPriority w:val="99"/>
    <w:rsid w:val="003E34DA"/>
    <w:rPr>
      <w:rFonts w:ascii="Symbol" w:hAnsi="Symbol"/>
    </w:rPr>
  </w:style>
  <w:style w:type="character" w:customStyle="1" w:styleId="WW8Num26z1">
    <w:name w:val="WW8Num26z1"/>
    <w:uiPriority w:val="99"/>
    <w:rsid w:val="003E34DA"/>
    <w:rPr>
      <w:rFonts w:ascii="Courier New" w:hAnsi="Courier New"/>
    </w:rPr>
  </w:style>
  <w:style w:type="character" w:customStyle="1" w:styleId="WW8Num26z2">
    <w:name w:val="WW8Num26z2"/>
    <w:uiPriority w:val="99"/>
    <w:rsid w:val="003E34DA"/>
    <w:rPr>
      <w:rFonts w:ascii="Wingdings" w:hAnsi="Wingdings"/>
    </w:rPr>
  </w:style>
  <w:style w:type="character" w:customStyle="1" w:styleId="WW8Num27z0">
    <w:name w:val="WW8Num27z0"/>
    <w:uiPriority w:val="99"/>
    <w:rsid w:val="003E34DA"/>
    <w:rPr>
      <w:rFonts w:ascii="Wingdings" w:hAnsi="Wingdings"/>
    </w:rPr>
  </w:style>
  <w:style w:type="character" w:customStyle="1" w:styleId="WW8Num27z1">
    <w:name w:val="WW8Num27z1"/>
    <w:uiPriority w:val="99"/>
    <w:rsid w:val="003E34DA"/>
    <w:rPr>
      <w:rFonts w:ascii="Courier New" w:hAnsi="Courier New"/>
    </w:rPr>
  </w:style>
  <w:style w:type="character" w:customStyle="1" w:styleId="WW8Num27z2">
    <w:name w:val="WW8Num27z2"/>
    <w:uiPriority w:val="99"/>
    <w:rsid w:val="003E34DA"/>
    <w:rPr>
      <w:rFonts w:ascii="Wingdings" w:hAnsi="Wingdings"/>
    </w:rPr>
  </w:style>
  <w:style w:type="character" w:customStyle="1" w:styleId="WW8Num27z3">
    <w:name w:val="WW8Num27z3"/>
    <w:uiPriority w:val="99"/>
    <w:rsid w:val="003E34DA"/>
    <w:rPr>
      <w:rFonts w:ascii="Symbol" w:hAnsi="Symbol"/>
    </w:rPr>
  </w:style>
  <w:style w:type="character" w:customStyle="1" w:styleId="WW8Num28z0">
    <w:name w:val="WW8Num28z0"/>
    <w:uiPriority w:val="99"/>
    <w:rsid w:val="003E34DA"/>
    <w:rPr>
      <w:rFonts w:ascii="Symbol" w:hAnsi="Symbol"/>
    </w:rPr>
  </w:style>
  <w:style w:type="character" w:customStyle="1" w:styleId="WW8Num28z1">
    <w:name w:val="WW8Num28z1"/>
    <w:uiPriority w:val="99"/>
    <w:rsid w:val="003E34DA"/>
    <w:rPr>
      <w:rFonts w:ascii="Courier New" w:hAnsi="Courier New"/>
    </w:rPr>
  </w:style>
  <w:style w:type="character" w:customStyle="1" w:styleId="WW8Num28z2">
    <w:name w:val="WW8Num28z2"/>
    <w:uiPriority w:val="99"/>
    <w:rsid w:val="003E34DA"/>
    <w:rPr>
      <w:rFonts w:ascii="Wingdings" w:hAnsi="Wingdings"/>
    </w:rPr>
  </w:style>
  <w:style w:type="character" w:customStyle="1" w:styleId="WW8Num31z0">
    <w:name w:val="WW8Num31z0"/>
    <w:uiPriority w:val="99"/>
    <w:rsid w:val="003E34DA"/>
    <w:rPr>
      <w:rFonts w:ascii="Symbol" w:hAnsi="Symbol"/>
    </w:rPr>
  </w:style>
  <w:style w:type="character" w:customStyle="1" w:styleId="WW8Num31z1">
    <w:name w:val="WW8Num31z1"/>
    <w:uiPriority w:val="99"/>
    <w:rsid w:val="003E34DA"/>
    <w:rPr>
      <w:rFonts w:ascii="Courier New" w:hAnsi="Courier New"/>
    </w:rPr>
  </w:style>
  <w:style w:type="character" w:customStyle="1" w:styleId="WW8Num31z2">
    <w:name w:val="WW8Num31z2"/>
    <w:uiPriority w:val="99"/>
    <w:rsid w:val="003E34DA"/>
    <w:rPr>
      <w:rFonts w:ascii="Wingdings" w:hAnsi="Wingdings"/>
    </w:rPr>
  </w:style>
  <w:style w:type="character" w:customStyle="1" w:styleId="WW8Num32z0">
    <w:name w:val="WW8Num32z0"/>
    <w:uiPriority w:val="99"/>
    <w:rsid w:val="003E34DA"/>
    <w:rPr>
      <w:rFonts w:ascii="Symbol" w:hAnsi="Symbol"/>
    </w:rPr>
  </w:style>
  <w:style w:type="character" w:customStyle="1" w:styleId="WW8Num32z1">
    <w:name w:val="WW8Num32z1"/>
    <w:uiPriority w:val="99"/>
    <w:rsid w:val="003E34DA"/>
    <w:rPr>
      <w:rFonts w:ascii="Courier New" w:hAnsi="Courier New"/>
    </w:rPr>
  </w:style>
  <w:style w:type="character" w:customStyle="1" w:styleId="WW8Num32z2">
    <w:name w:val="WW8Num32z2"/>
    <w:uiPriority w:val="99"/>
    <w:rsid w:val="003E34DA"/>
    <w:rPr>
      <w:rFonts w:ascii="Wingdings" w:hAnsi="Wingdings"/>
    </w:rPr>
  </w:style>
  <w:style w:type="character" w:customStyle="1" w:styleId="WW8Num33z0">
    <w:name w:val="WW8Num33z0"/>
    <w:uiPriority w:val="99"/>
    <w:rsid w:val="003E34DA"/>
    <w:rPr>
      <w:rFonts w:ascii="Symbol" w:hAnsi="Symbol"/>
    </w:rPr>
  </w:style>
  <w:style w:type="character" w:customStyle="1" w:styleId="WW8Num33z1">
    <w:name w:val="WW8Num33z1"/>
    <w:uiPriority w:val="99"/>
    <w:rsid w:val="003E34DA"/>
    <w:rPr>
      <w:rFonts w:ascii="Courier New" w:hAnsi="Courier New"/>
    </w:rPr>
  </w:style>
  <w:style w:type="character" w:customStyle="1" w:styleId="WW8Num33z2">
    <w:name w:val="WW8Num33z2"/>
    <w:uiPriority w:val="99"/>
    <w:rsid w:val="003E34DA"/>
    <w:rPr>
      <w:rFonts w:ascii="Wingdings" w:hAnsi="Wingdings"/>
    </w:rPr>
  </w:style>
  <w:style w:type="character" w:customStyle="1" w:styleId="WW8Num34z0">
    <w:name w:val="WW8Num34z0"/>
    <w:uiPriority w:val="99"/>
    <w:rsid w:val="003E34DA"/>
    <w:rPr>
      <w:rFonts w:ascii="Wingdings" w:hAnsi="Wingdings"/>
    </w:rPr>
  </w:style>
  <w:style w:type="character" w:customStyle="1" w:styleId="WW8Num34z1">
    <w:name w:val="WW8Num34z1"/>
    <w:uiPriority w:val="99"/>
    <w:rsid w:val="003E34DA"/>
    <w:rPr>
      <w:rFonts w:ascii="Courier New" w:hAnsi="Courier New"/>
    </w:rPr>
  </w:style>
  <w:style w:type="character" w:customStyle="1" w:styleId="WW8Num34z2">
    <w:name w:val="WW8Num34z2"/>
    <w:uiPriority w:val="99"/>
    <w:rsid w:val="003E34DA"/>
    <w:rPr>
      <w:rFonts w:ascii="Wingdings" w:hAnsi="Wingdings"/>
    </w:rPr>
  </w:style>
  <w:style w:type="character" w:customStyle="1" w:styleId="WW8Num34z3">
    <w:name w:val="WW8Num34z3"/>
    <w:uiPriority w:val="99"/>
    <w:rsid w:val="003E34DA"/>
    <w:rPr>
      <w:rFonts w:ascii="Symbol" w:hAnsi="Symbol"/>
    </w:rPr>
  </w:style>
  <w:style w:type="character" w:customStyle="1" w:styleId="WW8Num35z0">
    <w:name w:val="WW8Num35z0"/>
    <w:uiPriority w:val="99"/>
    <w:rsid w:val="003E34DA"/>
    <w:rPr>
      <w:rFonts w:ascii="Symbol" w:hAnsi="Symbol"/>
      <w:color w:val="auto"/>
    </w:rPr>
  </w:style>
  <w:style w:type="character" w:customStyle="1" w:styleId="WW8Num35z1">
    <w:name w:val="WW8Num35z1"/>
    <w:uiPriority w:val="99"/>
    <w:rsid w:val="003E34DA"/>
    <w:rPr>
      <w:rFonts w:ascii="Courier New" w:hAnsi="Courier New"/>
    </w:rPr>
  </w:style>
  <w:style w:type="character" w:customStyle="1" w:styleId="WW8Num35z2">
    <w:name w:val="WW8Num35z2"/>
    <w:uiPriority w:val="99"/>
    <w:rsid w:val="003E34DA"/>
    <w:rPr>
      <w:rFonts w:ascii="Wingdings" w:hAnsi="Wingdings"/>
    </w:rPr>
  </w:style>
  <w:style w:type="character" w:customStyle="1" w:styleId="WW8Num35z3">
    <w:name w:val="WW8Num35z3"/>
    <w:uiPriority w:val="99"/>
    <w:rsid w:val="003E34DA"/>
    <w:rPr>
      <w:rFonts w:ascii="Symbol" w:hAnsi="Symbol"/>
    </w:rPr>
  </w:style>
  <w:style w:type="character" w:customStyle="1" w:styleId="WW8Num37z0">
    <w:name w:val="WW8Num37z0"/>
    <w:uiPriority w:val="99"/>
    <w:rsid w:val="003E34DA"/>
    <w:rPr>
      <w:rFonts w:ascii="Times New Roman" w:hAnsi="Times New Roman"/>
    </w:rPr>
  </w:style>
  <w:style w:type="character" w:customStyle="1" w:styleId="WW8Num38z0">
    <w:name w:val="WW8Num38z0"/>
    <w:uiPriority w:val="99"/>
    <w:rsid w:val="003E34DA"/>
    <w:rPr>
      <w:rFonts w:ascii="Symbol" w:hAnsi="Symbol"/>
    </w:rPr>
  </w:style>
  <w:style w:type="character" w:customStyle="1" w:styleId="WW8Num38z1">
    <w:name w:val="WW8Num38z1"/>
    <w:uiPriority w:val="99"/>
    <w:rsid w:val="003E34DA"/>
    <w:rPr>
      <w:rFonts w:ascii="Courier New" w:hAnsi="Courier New"/>
    </w:rPr>
  </w:style>
  <w:style w:type="character" w:customStyle="1" w:styleId="WW8Num38z2">
    <w:name w:val="WW8Num38z2"/>
    <w:uiPriority w:val="99"/>
    <w:rsid w:val="003E34DA"/>
    <w:rPr>
      <w:rFonts w:ascii="Wingdings" w:hAnsi="Wingdings"/>
    </w:rPr>
  </w:style>
  <w:style w:type="character" w:customStyle="1" w:styleId="WW8Num39z0">
    <w:name w:val="WW8Num39z0"/>
    <w:uiPriority w:val="99"/>
    <w:rsid w:val="003E34DA"/>
    <w:rPr>
      <w:rFonts w:ascii="Symbol" w:hAnsi="Symbol"/>
    </w:rPr>
  </w:style>
  <w:style w:type="character" w:customStyle="1" w:styleId="WW8Num39z1">
    <w:name w:val="WW8Num39z1"/>
    <w:uiPriority w:val="99"/>
    <w:rsid w:val="003E34DA"/>
    <w:rPr>
      <w:rFonts w:ascii="Courier New" w:hAnsi="Courier New"/>
    </w:rPr>
  </w:style>
  <w:style w:type="character" w:customStyle="1" w:styleId="WW8Num39z2">
    <w:name w:val="WW8Num39z2"/>
    <w:uiPriority w:val="99"/>
    <w:rsid w:val="003E34DA"/>
    <w:rPr>
      <w:rFonts w:ascii="Wingdings" w:hAnsi="Wingdings"/>
    </w:rPr>
  </w:style>
  <w:style w:type="character" w:customStyle="1" w:styleId="WW8Num42z0">
    <w:name w:val="WW8Num42z0"/>
    <w:uiPriority w:val="99"/>
    <w:rsid w:val="003E34DA"/>
    <w:rPr>
      <w:rFonts w:ascii="Symbol" w:hAnsi="Symbol"/>
      <w:color w:val="auto"/>
    </w:rPr>
  </w:style>
  <w:style w:type="character" w:customStyle="1" w:styleId="WW8Num42z1">
    <w:name w:val="WW8Num42z1"/>
    <w:uiPriority w:val="99"/>
    <w:rsid w:val="003E34DA"/>
    <w:rPr>
      <w:rFonts w:ascii="Courier New" w:hAnsi="Courier New"/>
    </w:rPr>
  </w:style>
  <w:style w:type="character" w:customStyle="1" w:styleId="WW8Num42z2">
    <w:name w:val="WW8Num42z2"/>
    <w:uiPriority w:val="99"/>
    <w:rsid w:val="003E34DA"/>
    <w:rPr>
      <w:rFonts w:ascii="Wingdings" w:hAnsi="Wingdings"/>
    </w:rPr>
  </w:style>
  <w:style w:type="character" w:customStyle="1" w:styleId="WW8Num42z3">
    <w:name w:val="WW8Num42z3"/>
    <w:uiPriority w:val="99"/>
    <w:rsid w:val="003E34DA"/>
    <w:rPr>
      <w:rFonts w:ascii="Symbol" w:hAnsi="Symbol"/>
    </w:rPr>
  </w:style>
  <w:style w:type="character" w:customStyle="1" w:styleId="WW8Num43z0">
    <w:name w:val="WW8Num43z0"/>
    <w:uiPriority w:val="99"/>
    <w:rsid w:val="003E34DA"/>
    <w:rPr>
      <w:rFonts w:ascii="Wingdings" w:hAnsi="Wingdings"/>
    </w:rPr>
  </w:style>
  <w:style w:type="character" w:customStyle="1" w:styleId="WW8Num43z1">
    <w:name w:val="WW8Num43z1"/>
    <w:uiPriority w:val="99"/>
    <w:rsid w:val="003E34DA"/>
    <w:rPr>
      <w:rFonts w:ascii="Courier New" w:hAnsi="Courier New"/>
    </w:rPr>
  </w:style>
  <w:style w:type="character" w:customStyle="1" w:styleId="WW8Num43z2">
    <w:name w:val="WW8Num43z2"/>
    <w:uiPriority w:val="99"/>
    <w:rsid w:val="003E34DA"/>
    <w:rPr>
      <w:rFonts w:ascii="Wingdings" w:hAnsi="Wingdings"/>
    </w:rPr>
  </w:style>
  <w:style w:type="character" w:customStyle="1" w:styleId="WW8Num43z3">
    <w:name w:val="WW8Num43z3"/>
    <w:uiPriority w:val="99"/>
    <w:rsid w:val="003E34DA"/>
    <w:rPr>
      <w:rFonts w:ascii="Symbol" w:hAnsi="Symbol"/>
    </w:rPr>
  </w:style>
  <w:style w:type="character" w:customStyle="1" w:styleId="WW8Num44z0">
    <w:name w:val="WW8Num44z0"/>
    <w:uiPriority w:val="99"/>
    <w:rsid w:val="003E34DA"/>
    <w:rPr>
      <w:rFonts w:ascii="Symbol" w:hAnsi="Symbol"/>
    </w:rPr>
  </w:style>
  <w:style w:type="character" w:customStyle="1" w:styleId="WW8Num44z1">
    <w:name w:val="WW8Num44z1"/>
    <w:uiPriority w:val="99"/>
    <w:rsid w:val="003E34DA"/>
    <w:rPr>
      <w:rFonts w:ascii="Courier New" w:hAnsi="Courier New"/>
    </w:rPr>
  </w:style>
  <w:style w:type="character" w:customStyle="1" w:styleId="WW8Num44z2">
    <w:name w:val="WW8Num44z2"/>
    <w:uiPriority w:val="99"/>
    <w:rsid w:val="003E34DA"/>
    <w:rPr>
      <w:rFonts w:ascii="Wingdings" w:hAnsi="Wingdings"/>
    </w:rPr>
  </w:style>
  <w:style w:type="character" w:customStyle="1" w:styleId="Fontepargpadro2">
    <w:name w:val="Fonte parág. padrão2"/>
    <w:uiPriority w:val="99"/>
    <w:rsid w:val="003E34DA"/>
  </w:style>
  <w:style w:type="character" w:customStyle="1" w:styleId="CharChar5">
    <w:name w:val="Char Char5"/>
    <w:uiPriority w:val="99"/>
    <w:rsid w:val="003E34DA"/>
    <w:rPr>
      <w:rFonts w:ascii="Arial" w:hAnsi="Arial"/>
    </w:rPr>
  </w:style>
  <w:style w:type="character" w:styleId="Forte">
    <w:name w:val="Strong"/>
    <w:basedOn w:val="Fontepargpadro"/>
    <w:uiPriority w:val="22"/>
    <w:qFormat/>
    <w:rsid w:val="003E34DA"/>
    <w:rPr>
      <w:rFonts w:cs="Times New Roman"/>
      <w:b/>
    </w:rPr>
  </w:style>
  <w:style w:type="character" w:styleId="nfase">
    <w:name w:val="Emphasis"/>
    <w:basedOn w:val="Fontepargpadro"/>
    <w:uiPriority w:val="99"/>
    <w:qFormat/>
    <w:rsid w:val="003E34DA"/>
    <w:rPr>
      <w:rFonts w:cs="Times New Roman"/>
      <w:i/>
    </w:rPr>
  </w:style>
  <w:style w:type="character" w:styleId="Hyperlink">
    <w:name w:val="Hyperlink"/>
    <w:basedOn w:val="Fontepargpadro"/>
    <w:uiPriority w:val="99"/>
    <w:rsid w:val="003E34DA"/>
    <w:rPr>
      <w:rFonts w:cs="Times New Roman"/>
      <w:color w:val="0000FF"/>
      <w:u w:val="single"/>
    </w:rPr>
  </w:style>
  <w:style w:type="character" w:customStyle="1" w:styleId="CharChar4">
    <w:name w:val="Char Char4"/>
    <w:uiPriority w:val="99"/>
    <w:rsid w:val="003E34DA"/>
    <w:rPr>
      <w:rFonts w:ascii="Tahoma" w:hAnsi="Tahoma"/>
      <w:sz w:val="16"/>
    </w:rPr>
  </w:style>
  <w:style w:type="character" w:customStyle="1" w:styleId="CharChar3">
    <w:name w:val="Char Char3"/>
    <w:uiPriority w:val="99"/>
    <w:rsid w:val="003E34DA"/>
    <w:rPr>
      <w:rFonts w:ascii="Arial" w:hAnsi="Arial"/>
      <w:vanish/>
      <w:sz w:val="16"/>
    </w:rPr>
  </w:style>
  <w:style w:type="character" w:customStyle="1" w:styleId="CharChar2">
    <w:name w:val="Char Char2"/>
    <w:uiPriority w:val="99"/>
    <w:rsid w:val="003E34DA"/>
    <w:rPr>
      <w:rFonts w:ascii="Arial" w:hAnsi="Arial"/>
      <w:vanish/>
      <w:sz w:val="16"/>
    </w:rPr>
  </w:style>
  <w:style w:type="character" w:customStyle="1" w:styleId="WW8NumSt3z0">
    <w:name w:val="WW8NumSt3z0"/>
    <w:uiPriority w:val="99"/>
    <w:rsid w:val="003E34DA"/>
    <w:rPr>
      <w:rFonts w:ascii="Wingdings 2" w:hAnsi="Wingdings 2"/>
    </w:rPr>
  </w:style>
  <w:style w:type="character" w:customStyle="1" w:styleId="WW8NumSt4z0">
    <w:name w:val="WW8NumSt4z0"/>
    <w:uiPriority w:val="99"/>
    <w:rsid w:val="003E34DA"/>
    <w:rPr>
      <w:rFonts w:ascii="Wingdings 2" w:hAnsi="Wingdings 2"/>
    </w:rPr>
  </w:style>
  <w:style w:type="character" w:customStyle="1" w:styleId="WW8NumSt5z0">
    <w:name w:val="WW8NumSt5z0"/>
    <w:uiPriority w:val="99"/>
    <w:rsid w:val="003E34DA"/>
    <w:rPr>
      <w:rFonts w:ascii="Wingdings" w:hAnsi="Wingdings"/>
    </w:rPr>
  </w:style>
  <w:style w:type="character" w:customStyle="1" w:styleId="WW8NumSt6z0">
    <w:name w:val="WW8NumSt6z0"/>
    <w:uiPriority w:val="99"/>
    <w:rsid w:val="003E34DA"/>
    <w:rPr>
      <w:rFonts w:ascii="Wingdings" w:hAnsi="Wingdings"/>
    </w:rPr>
  </w:style>
  <w:style w:type="character" w:customStyle="1" w:styleId="WW8NumSt7z0">
    <w:name w:val="WW8NumSt7z0"/>
    <w:uiPriority w:val="99"/>
    <w:rsid w:val="003E34DA"/>
    <w:rPr>
      <w:rFonts w:ascii="Wingdings 2" w:hAnsi="Wingdings 2"/>
    </w:rPr>
  </w:style>
  <w:style w:type="character" w:customStyle="1" w:styleId="WW8NumSt8z0">
    <w:name w:val="WW8NumSt8z0"/>
    <w:uiPriority w:val="99"/>
    <w:rsid w:val="003E34DA"/>
    <w:rPr>
      <w:rFonts w:ascii="Wingdings 2" w:hAnsi="Wingdings 2"/>
    </w:rPr>
  </w:style>
  <w:style w:type="character" w:customStyle="1" w:styleId="WW8NumSt9z0">
    <w:name w:val="WW8NumSt9z0"/>
    <w:uiPriority w:val="99"/>
    <w:rsid w:val="003E34DA"/>
    <w:rPr>
      <w:rFonts w:ascii="Wingdings 2" w:hAnsi="Wingdings 2"/>
    </w:rPr>
  </w:style>
  <w:style w:type="character" w:customStyle="1" w:styleId="WW8NumSt10z0">
    <w:name w:val="WW8NumSt10z0"/>
    <w:uiPriority w:val="99"/>
    <w:rsid w:val="003E34DA"/>
    <w:rPr>
      <w:rFonts w:ascii="Wingdings 2" w:hAnsi="Wingdings 2"/>
    </w:rPr>
  </w:style>
  <w:style w:type="character" w:customStyle="1" w:styleId="WW8NumSt11z0">
    <w:name w:val="WW8NumSt11z0"/>
    <w:uiPriority w:val="99"/>
    <w:rsid w:val="003E34DA"/>
    <w:rPr>
      <w:rFonts w:ascii="Wingdings 2" w:hAnsi="Wingdings 2"/>
    </w:rPr>
  </w:style>
  <w:style w:type="character" w:customStyle="1" w:styleId="WW8NumSt12z0">
    <w:name w:val="WW8NumSt12z0"/>
    <w:uiPriority w:val="99"/>
    <w:rsid w:val="003E34DA"/>
    <w:rPr>
      <w:rFonts w:ascii="Wingdings 2" w:hAnsi="Wingdings 2"/>
    </w:rPr>
  </w:style>
  <w:style w:type="character" w:customStyle="1" w:styleId="WW8NumSt13z0">
    <w:name w:val="WW8NumSt13z0"/>
    <w:uiPriority w:val="99"/>
    <w:rsid w:val="003E34DA"/>
    <w:rPr>
      <w:rFonts w:ascii="Wingdings 2" w:hAnsi="Wingdings 2"/>
    </w:rPr>
  </w:style>
  <w:style w:type="character" w:customStyle="1" w:styleId="WW8NumSt14z0">
    <w:name w:val="WW8NumSt14z0"/>
    <w:uiPriority w:val="99"/>
    <w:rsid w:val="003E34DA"/>
    <w:rPr>
      <w:rFonts w:ascii="Wingdings 2" w:hAnsi="Wingdings 2"/>
    </w:rPr>
  </w:style>
  <w:style w:type="character" w:customStyle="1" w:styleId="WW8NumSt15z0">
    <w:name w:val="WW8NumSt15z0"/>
    <w:uiPriority w:val="99"/>
    <w:rsid w:val="003E34DA"/>
    <w:rPr>
      <w:rFonts w:ascii="Wingdings 2" w:hAnsi="Wingdings 2"/>
    </w:rPr>
  </w:style>
  <w:style w:type="character" w:customStyle="1" w:styleId="WW8NumSt16z0">
    <w:name w:val="WW8NumSt16z0"/>
    <w:uiPriority w:val="99"/>
    <w:rsid w:val="003E34DA"/>
    <w:rPr>
      <w:rFonts w:ascii="Wingdings 2" w:hAnsi="Wingdings 2"/>
    </w:rPr>
  </w:style>
  <w:style w:type="character" w:customStyle="1" w:styleId="WW8NumSt17z0">
    <w:name w:val="WW8NumSt17z0"/>
    <w:uiPriority w:val="99"/>
    <w:rsid w:val="003E34DA"/>
    <w:rPr>
      <w:rFonts w:ascii="Wingdings 2" w:hAnsi="Wingdings 2"/>
    </w:rPr>
  </w:style>
  <w:style w:type="character" w:customStyle="1" w:styleId="WW8NumSt18z0">
    <w:name w:val="WW8NumSt18z0"/>
    <w:uiPriority w:val="99"/>
    <w:rsid w:val="003E34DA"/>
    <w:rPr>
      <w:rFonts w:ascii="Wingdings 2" w:hAnsi="Wingdings 2"/>
    </w:rPr>
  </w:style>
  <w:style w:type="character" w:customStyle="1" w:styleId="WW8NumSt19z0">
    <w:name w:val="WW8NumSt19z0"/>
    <w:uiPriority w:val="99"/>
    <w:rsid w:val="003E34DA"/>
    <w:rPr>
      <w:rFonts w:ascii="Wingdings 2" w:hAnsi="Wingdings 2"/>
    </w:rPr>
  </w:style>
  <w:style w:type="character" w:customStyle="1" w:styleId="WW8NumSt20z0">
    <w:name w:val="WW8NumSt20z0"/>
    <w:uiPriority w:val="99"/>
    <w:rsid w:val="003E34DA"/>
    <w:rPr>
      <w:rFonts w:ascii="Wingdings 2" w:hAnsi="Wingdings 2"/>
    </w:rPr>
  </w:style>
  <w:style w:type="character" w:customStyle="1" w:styleId="WW8NumSt21z0">
    <w:name w:val="WW8NumSt21z0"/>
    <w:uiPriority w:val="99"/>
    <w:rsid w:val="003E34DA"/>
    <w:rPr>
      <w:rFonts w:ascii="Wingdings" w:hAnsi="Wingdings"/>
    </w:rPr>
  </w:style>
  <w:style w:type="character" w:customStyle="1" w:styleId="WW8NumSt22z0">
    <w:name w:val="WW8NumSt22z0"/>
    <w:uiPriority w:val="99"/>
    <w:rsid w:val="003E34DA"/>
    <w:rPr>
      <w:rFonts w:ascii="Wingdings" w:hAnsi="Wingdings"/>
    </w:rPr>
  </w:style>
  <w:style w:type="character" w:customStyle="1" w:styleId="WW8NumSt23z0">
    <w:name w:val="WW8NumSt23z0"/>
    <w:uiPriority w:val="99"/>
    <w:rsid w:val="003E34DA"/>
    <w:rPr>
      <w:rFonts w:ascii="Wingdings" w:hAnsi="Wingdings"/>
    </w:rPr>
  </w:style>
  <w:style w:type="character" w:customStyle="1" w:styleId="WW8NumSt24z0">
    <w:name w:val="WW8NumSt24z0"/>
    <w:uiPriority w:val="99"/>
    <w:rsid w:val="003E34DA"/>
    <w:rPr>
      <w:rFonts w:ascii="Wingdings" w:hAnsi="Wingdings"/>
    </w:rPr>
  </w:style>
  <w:style w:type="character" w:customStyle="1" w:styleId="WW8NumSt25z0">
    <w:name w:val="WW8NumSt25z0"/>
    <w:uiPriority w:val="99"/>
    <w:rsid w:val="003E34DA"/>
    <w:rPr>
      <w:rFonts w:ascii="Wingdings" w:hAnsi="Wingdings"/>
    </w:rPr>
  </w:style>
  <w:style w:type="character" w:customStyle="1" w:styleId="Fontepargpadro1">
    <w:name w:val="Fonte parág. padrão1"/>
    <w:uiPriority w:val="99"/>
    <w:rsid w:val="003E34DA"/>
  </w:style>
  <w:style w:type="character" w:customStyle="1" w:styleId="WW8Num1z0">
    <w:name w:val="WW8Num1z0"/>
    <w:uiPriority w:val="99"/>
    <w:rsid w:val="003E34DA"/>
    <w:rPr>
      <w:b/>
    </w:rPr>
  </w:style>
  <w:style w:type="character" w:customStyle="1" w:styleId="WW8Num7z0">
    <w:name w:val="WW8Num7z0"/>
    <w:uiPriority w:val="99"/>
    <w:rsid w:val="003E34DA"/>
  </w:style>
  <w:style w:type="character" w:customStyle="1" w:styleId="WW8Num11z0">
    <w:name w:val="WW8Num11z0"/>
    <w:uiPriority w:val="99"/>
    <w:rsid w:val="003E34DA"/>
  </w:style>
  <w:style w:type="character" w:customStyle="1" w:styleId="WW-Fontepargpadro">
    <w:name w:val="WW-Fonte parág. padrão"/>
    <w:uiPriority w:val="99"/>
    <w:rsid w:val="003E34DA"/>
  </w:style>
  <w:style w:type="character" w:customStyle="1" w:styleId="Corpodetexto2Char">
    <w:name w:val="Corpo de texto 2 Char"/>
    <w:uiPriority w:val="99"/>
    <w:rsid w:val="003E34DA"/>
    <w:rPr>
      <w:rFonts w:ascii="Times New Roman" w:hAnsi="Times New Roman"/>
      <w:b/>
      <w:sz w:val="24"/>
    </w:rPr>
  </w:style>
  <w:style w:type="character" w:customStyle="1" w:styleId="CorpodetextoChar">
    <w:name w:val="Corpo de texto Char"/>
    <w:uiPriority w:val="99"/>
    <w:rsid w:val="003E34DA"/>
    <w:rPr>
      <w:rFonts w:ascii="Times New Roman" w:hAnsi="Times New Roman"/>
      <w:sz w:val="24"/>
    </w:rPr>
  </w:style>
  <w:style w:type="character" w:customStyle="1" w:styleId="Recuodecorpodetexto3Char">
    <w:name w:val="Recuo de corpo de texto 3 Char"/>
    <w:uiPriority w:val="99"/>
    <w:rsid w:val="003E34DA"/>
    <w:rPr>
      <w:rFonts w:ascii="Times New Roman" w:hAnsi="Times New Roman"/>
      <w:i/>
      <w:sz w:val="24"/>
    </w:rPr>
  </w:style>
  <w:style w:type="character" w:customStyle="1" w:styleId="CabealhoChar">
    <w:name w:val="Cabeçalho Char"/>
    <w:link w:val="Header"/>
    <w:uiPriority w:val="99"/>
    <w:qFormat/>
    <w:rsid w:val="003E34DA"/>
    <w:rPr>
      <w:rFonts w:ascii="Times New Roman" w:hAnsi="Times New Roman"/>
    </w:rPr>
  </w:style>
  <w:style w:type="character" w:customStyle="1" w:styleId="RodapChar">
    <w:name w:val="Rodapé Char"/>
    <w:uiPriority w:val="99"/>
    <w:rsid w:val="003E34DA"/>
    <w:rPr>
      <w:rFonts w:ascii="Times New Roman" w:hAnsi="Times New Roman"/>
    </w:rPr>
  </w:style>
  <w:style w:type="character" w:customStyle="1" w:styleId="TtuloChar">
    <w:name w:val="Título Char"/>
    <w:uiPriority w:val="99"/>
    <w:rsid w:val="003E34DA"/>
    <w:rPr>
      <w:rFonts w:ascii="Times New Roman" w:hAnsi="Times New Roman"/>
      <w:b/>
    </w:rPr>
  </w:style>
  <w:style w:type="character" w:customStyle="1" w:styleId="RecuodecorpodetextoChar">
    <w:name w:val="Recuo de corpo de texto Char"/>
    <w:uiPriority w:val="99"/>
    <w:rsid w:val="003E34DA"/>
    <w:rPr>
      <w:rFonts w:ascii="Times New Roman" w:hAnsi="Times New Roman"/>
    </w:rPr>
  </w:style>
  <w:style w:type="character" w:customStyle="1" w:styleId="Smbolosdenumerao">
    <w:name w:val="Símbolos de numeração"/>
    <w:uiPriority w:val="99"/>
    <w:rsid w:val="003E34DA"/>
  </w:style>
  <w:style w:type="character" w:customStyle="1" w:styleId="Marcadores">
    <w:name w:val="Marcadores"/>
    <w:uiPriority w:val="99"/>
    <w:rsid w:val="003E34DA"/>
    <w:rPr>
      <w:rFonts w:ascii="StarSymbol" w:hAnsi="StarSymbol"/>
      <w:sz w:val="18"/>
    </w:rPr>
  </w:style>
  <w:style w:type="character" w:customStyle="1" w:styleId="CharChar1">
    <w:name w:val="Char Char1"/>
    <w:uiPriority w:val="99"/>
    <w:rsid w:val="003E34DA"/>
    <w:rPr>
      <w:rFonts w:ascii="Arial" w:hAnsi="Arial"/>
      <w:i/>
      <w:sz w:val="28"/>
    </w:rPr>
  </w:style>
  <w:style w:type="character" w:styleId="Nmerodepgina">
    <w:name w:val="page number"/>
    <w:basedOn w:val="Fontepargpadro2"/>
    <w:uiPriority w:val="99"/>
    <w:rsid w:val="003E34DA"/>
    <w:rPr>
      <w:rFonts w:cs="Times New Roman"/>
    </w:rPr>
  </w:style>
  <w:style w:type="character" w:customStyle="1" w:styleId="CharChar">
    <w:name w:val="Char Char"/>
    <w:uiPriority w:val="99"/>
    <w:rsid w:val="003E34DA"/>
    <w:rPr>
      <w:rFonts w:ascii="Arial" w:hAnsi="Arial"/>
      <w:color w:val="0000FF"/>
      <w:sz w:val="24"/>
    </w:rPr>
  </w:style>
  <w:style w:type="character" w:customStyle="1" w:styleId="Marcas">
    <w:name w:val="Marcas"/>
    <w:uiPriority w:val="99"/>
    <w:rsid w:val="003E34DA"/>
    <w:rPr>
      <w:rFonts w:ascii="OpenSymbol" w:hAnsi="OpenSymbol"/>
    </w:rPr>
  </w:style>
  <w:style w:type="paragraph" w:customStyle="1" w:styleId="Ttulo10">
    <w:name w:val="Título1"/>
    <w:basedOn w:val="Normal"/>
    <w:next w:val="Corpodetexto"/>
    <w:uiPriority w:val="99"/>
    <w:rsid w:val="003E34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1"/>
    <w:uiPriority w:val="1"/>
    <w:qFormat/>
    <w:rsid w:val="003E34DA"/>
    <w:pPr>
      <w:jc w:val="both"/>
    </w:pPr>
    <w:rPr>
      <w:rFonts w:ascii="Arial" w:hAnsi="Arial"/>
      <w:sz w:val="24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sid w:val="003E34DA"/>
    <w:rPr>
      <w:rFonts w:ascii="Arial" w:hAnsi="Arial" w:cs="Times New Roman"/>
      <w:sz w:val="20"/>
      <w:szCs w:val="20"/>
      <w:lang w:eastAsia="ar-SA" w:bidi="ar-SA"/>
    </w:rPr>
  </w:style>
  <w:style w:type="paragraph" w:styleId="Lista">
    <w:name w:val="List"/>
    <w:basedOn w:val="Corpodetexto"/>
    <w:uiPriority w:val="99"/>
    <w:rsid w:val="003E34DA"/>
    <w:pPr>
      <w:widowControl w:val="0"/>
      <w:spacing w:after="120"/>
      <w:jc w:val="left"/>
    </w:pPr>
    <w:rPr>
      <w:rFonts w:ascii="Times New Roman" w:hAnsi="Times New Roman"/>
    </w:rPr>
  </w:style>
  <w:style w:type="paragraph" w:customStyle="1" w:styleId="Legenda2">
    <w:name w:val="Legenda2"/>
    <w:basedOn w:val="Normal"/>
    <w:uiPriority w:val="99"/>
    <w:rsid w:val="003E34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3E34DA"/>
    <w:pPr>
      <w:suppressLineNumbers/>
    </w:pPr>
  </w:style>
  <w:style w:type="paragraph" w:styleId="Cabealho">
    <w:name w:val="header"/>
    <w:basedOn w:val="Normal"/>
    <w:link w:val="CabealhoChar1"/>
    <w:uiPriority w:val="99"/>
    <w:rsid w:val="003E34D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link w:val="Cabealho"/>
    <w:uiPriority w:val="99"/>
    <w:locked/>
    <w:rsid w:val="003E34DA"/>
    <w:rPr>
      <w:rFonts w:eastAsia="Times New Roman"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1"/>
    <w:uiPriority w:val="99"/>
    <w:rsid w:val="003E34DA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uiPriority w:val="99"/>
    <w:locked/>
    <w:rsid w:val="003E34DA"/>
    <w:rPr>
      <w:rFonts w:eastAsia="Times New Roman" w:cs="Times New Roman"/>
      <w:sz w:val="20"/>
      <w:szCs w:val="20"/>
      <w:lang w:eastAsia="ar-SA" w:bidi="ar-SA"/>
    </w:rPr>
  </w:style>
  <w:style w:type="paragraph" w:styleId="Ttulo">
    <w:name w:val="Title"/>
    <w:basedOn w:val="Normal"/>
    <w:next w:val="Subttulo"/>
    <w:link w:val="TtuloChar1"/>
    <w:uiPriority w:val="1"/>
    <w:qFormat/>
    <w:rsid w:val="003E34DA"/>
    <w:pPr>
      <w:widowControl w:val="0"/>
      <w:jc w:val="center"/>
    </w:pPr>
    <w:rPr>
      <w:b/>
      <w:sz w:val="28"/>
    </w:rPr>
  </w:style>
  <w:style w:type="character" w:customStyle="1" w:styleId="TtuloChar1">
    <w:name w:val="Título Char1"/>
    <w:basedOn w:val="Fontepargpadro"/>
    <w:link w:val="Ttulo"/>
    <w:uiPriority w:val="99"/>
    <w:locked/>
    <w:rsid w:val="003E34DA"/>
    <w:rPr>
      <w:rFonts w:eastAsia="Times New Roman" w:cs="Times New Roman"/>
      <w:b/>
      <w:sz w:val="20"/>
      <w:szCs w:val="20"/>
      <w:lang w:eastAsia="ar-SA" w:bidi="ar-SA"/>
    </w:rPr>
  </w:style>
  <w:style w:type="paragraph" w:styleId="Subttulo">
    <w:name w:val="Subtitle"/>
    <w:basedOn w:val="Captulo"/>
    <w:next w:val="Corpodetexto"/>
    <w:link w:val="SubttuloChar"/>
    <w:uiPriority w:val="99"/>
    <w:qFormat/>
    <w:rsid w:val="003E34DA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E34DA"/>
    <w:rPr>
      <w:rFonts w:ascii="Arial" w:hAnsi="Arial" w:cs="Times New Roman"/>
      <w:i/>
      <w:sz w:val="20"/>
      <w:szCs w:val="20"/>
      <w:lang w:eastAsia="ar-SA" w:bidi="ar-SA"/>
    </w:rPr>
  </w:style>
  <w:style w:type="paragraph" w:customStyle="1" w:styleId="Captulo">
    <w:name w:val="Capítulo"/>
    <w:basedOn w:val="Normal"/>
    <w:next w:val="Corpodetexto"/>
    <w:uiPriority w:val="99"/>
    <w:rsid w:val="003E34DA"/>
    <w:pPr>
      <w:keepNext/>
      <w:spacing w:before="240" w:after="120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1"/>
    <w:uiPriority w:val="99"/>
    <w:rsid w:val="003E34DA"/>
    <w:pPr>
      <w:ind w:left="567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locked/>
    <w:rsid w:val="003E34DA"/>
    <w:rPr>
      <w:rFonts w:ascii="Arial" w:hAnsi="Arial" w:cs="Times New Roman"/>
      <w:sz w:val="20"/>
      <w:szCs w:val="20"/>
      <w:lang w:eastAsia="ar-SA" w:bidi="ar-SA"/>
    </w:rPr>
  </w:style>
  <w:style w:type="paragraph" w:customStyle="1" w:styleId="Recuodecorpodetexto22">
    <w:name w:val="Recuo de corpo de texto 22"/>
    <w:basedOn w:val="Normal"/>
    <w:uiPriority w:val="99"/>
    <w:rsid w:val="003E34DA"/>
    <w:pPr>
      <w:spacing w:line="360" w:lineRule="auto"/>
      <w:ind w:left="1069"/>
      <w:jc w:val="both"/>
    </w:pPr>
    <w:rPr>
      <w:rFonts w:ascii="Arial" w:hAnsi="Arial"/>
    </w:rPr>
  </w:style>
  <w:style w:type="paragraph" w:customStyle="1" w:styleId="Recuodecorpodetexto32">
    <w:name w:val="Recuo de corpo de texto 32"/>
    <w:basedOn w:val="Normal"/>
    <w:uiPriority w:val="99"/>
    <w:rsid w:val="003E34DA"/>
    <w:pPr>
      <w:spacing w:line="360" w:lineRule="auto"/>
      <w:ind w:left="709"/>
      <w:jc w:val="both"/>
    </w:pPr>
    <w:rPr>
      <w:rFonts w:ascii="Arial" w:hAnsi="Arial"/>
    </w:rPr>
  </w:style>
  <w:style w:type="paragraph" w:customStyle="1" w:styleId="Corpodetexto22">
    <w:name w:val="Corpo de texto 22"/>
    <w:basedOn w:val="Normal"/>
    <w:uiPriority w:val="99"/>
    <w:rsid w:val="003E34DA"/>
    <w:rPr>
      <w:rFonts w:ascii="Arial" w:hAnsi="Arial"/>
      <w:i/>
    </w:rPr>
  </w:style>
  <w:style w:type="paragraph" w:styleId="PargrafodaLista">
    <w:name w:val="List Paragraph"/>
    <w:basedOn w:val="Normal"/>
    <w:uiPriority w:val="1"/>
    <w:qFormat/>
    <w:rsid w:val="003E34DA"/>
    <w:pPr>
      <w:ind w:left="720"/>
    </w:pPr>
  </w:style>
  <w:style w:type="paragraph" w:customStyle="1" w:styleId="western">
    <w:name w:val="western"/>
    <w:basedOn w:val="Normal"/>
    <w:uiPriority w:val="99"/>
    <w:rsid w:val="003E34DA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3E34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E34DA"/>
    <w:rPr>
      <w:rFonts w:ascii="Tahoma" w:hAnsi="Tahoma" w:cs="Tahoma"/>
      <w:sz w:val="16"/>
      <w:szCs w:val="16"/>
      <w:lang w:eastAsia="ar-SA" w:bidi="ar-SA"/>
    </w:rPr>
  </w:style>
  <w:style w:type="paragraph" w:styleId="Partesuperior-zdoformulrio">
    <w:name w:val="HTML Top of Form"/>
    <w:basedOn w:val="Normal"/>
    <w:next w:val="Normal"/>
    <w:link w:val="Partesuperior-zdoformulrioChar"/>
    <w:uiPriority w:val="99"/>
    <w:rsid w:val="003E34D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locked/>
    <w:rsid w:val="003E34DA"/>
    <w:rPr>
      <w:rFonts w:ascii="Arial" w:hAnsi="Arial" w:cs="Arial"/>
      <w:vanish/>
      <w:sz w:val="16"/>
      <w:szCs w:val="16"/>
      <w:lang w:eastAsia="ar-SA" w:bidi="ar-SA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rsid w:val="003E34D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locked/>
    <w:rsid w:val="003E34DA"/>
    <w:rPr>
      <w:rFonts w:ascii="Arial" w:hAnsi="Arial" w:cs="Arial"/>
      <w:vanish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rsid w:val="003E34DA"/>
    <w:rPr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3E34DA"/>
    <w:pPr>
      <w:jc w:val="both"/>
    </w:pPr>
    <w:rPr>
      <w:rFonts w:ascii="Tahoma" w:hAnsi="Tahoma"/>
      <w:sz w:val="22"/>
    </w:rPr>
  </w:style>
  <w:style w:type="paragraph" w:customStyle="1" w:styleId="Legenda1">
    <w:name w:val="Legenda1"/>
    <w:basedOn w:val="Normal"/>
    <w:uiPriority w:val="99"/>
    <w:rsid w:val="003E34DA"/>
    <w:pPr>
      <w:suppressLineNumbers/>
      <w:spacing w:before="120" w:after="120"/>
    </w:pPr>
    <w:rPr>
      <w:i/>
      <w:sz w:val="24"/>
    </w:rPr>
  </w:style>
  <w:style w:type="paragraph" w:customStyle="1" w:styleId="Corpodetexto32">
    <w:name w:val="Corpo de texto 32"/>
    <w:basedOn w:val="Normal"/>
    <w:uiPriority w:val="99"/>
    <w:rsid w:val="003E34DA"/>
    <w:pPr>
      <w:jc w:val="both"/>
    </w:pPr>
  </w:style>
  <w:style w:type="paragraph" w:customStyle="1" w:styleId="Recuodecorpodetexto31">
    <w:name w:val="Recuo de corpo de texto 31"/>
    <w:basedOn w:val="Normal"/>
    <w:uiPriority w:val="99"/>
    <w:rsid w:val="003E34DA"/>
    <w:pPr>
      <w:ind w:left="2832"/>
      <w:jc w:val="both"/>
    </w:pPr>
    <w:rPr>
      <w:i/>
      <w:sz w:val="24"/>
    </w:rPr>
  </w:style>
  <w:style w:type="paragraph" w:customStyle="1" w:styleId="WW-Corpodetexto3">
    <w:name w:val="WW-Corpo de texto 3"/>
    <w:basedOn w:val="Normal"/>
    <w:uiPriority w:val="99"/>
    <w:rsid w:val="003E34DA"/>
    <w:pPr>
      <w:jc w:val="both"/>
    </w:pPr>
    <w:rPr>
      <w:sz w:val="22"/>
    </w:rPr>
  </w:style>
  <w:style w:type="paragraph" w:customStyle="1" w:styleId="WW-Corpodetexto31">
    <w:name w:val="WW-Corpo de texto 31"/>
    <w:basedOn w:val="Normal"/>
    <w:uiPriority w:val="99"/>
    <w:rsid w:val="003E34DA"/>
    <w:pPr>
      <w:jc w:val="both"/>
    </w:pPr>
    <w:rPr>
      <w:color w:val="0000FF"/>
      <w:sz w:val="22"/>
    </w:rPr>
  </w:style>
  <w:style w:type="paragraph" w:customStyle="1" w:styleId="WW-Corpodetexto21234">
    <w:name w:val="WW-Corpo de texto 21234"/>
    <w:basedOn w:val="Normal"/>
    <w:uiPriority w:val="99"/>
    <w:rsid w:val="003E34DA"/>
    <w:pPr>
      <w:jc w:val="both"/>
    </w:pPr>
    <w:rPr>
      <w:color w:val="000000"/>
      <w:sz w:val="28"/>
    </w:rPr>
  </w:style>
  <w:style w:type="paragraph" w:customStyle="1" w:styleId="Corpodetexto31">
    <w:name w:val="Corpo de texto 31"/>
    <w:basedOn w:val="Normal"/>
    <w:uiPriority w:val="99"/>
    <w:rsid w:val="003E34DA"/>
    <w:pPr>
      <w:jc w:val="both"/>
    </w:pPr>
  </w:style>
  <w:style w:type="paragraph" w:customStyle="1" w:styleId="Contedodatabela">
    <w:name w:val="Conteúdo da tabela"/>
    <w:basedOn w:val="Normal"/>
    <w:uiPriority w:val="99"/>
    <w:rsid w:val="003E34DA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3E34DA"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rsid w:val="003E34DA"/>
    <w:rPr>
      <w:rFonts w:ascii="Times New Roman" w:hAnsi="Times New Roman"/>
    </w:rPr>
  </w:style>
  <w:style w:type="paragraph" w:customStyle="1" w:styleId="Recuodecorpodetexto21">
    <w:name w:val="Recuo de corpo de texto 21"/>
    <w:basedOn w:val="Normal"/>
    <w:uiPriority w:val="99"/>
    <w:rsid w:val="003E34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WW-Recuodecorpodetexto2">
    <w:name w:val="WW-Recuo de corpo de texto 2"/>
    <w:basedOn w:val="Normal"/>
    <w:uiPriority w:val="99"/>
    <w:rsid w:val="003E34DA"/>
    <w:pPr>
      <w:ind w:left="283" w:hanging="283"/>
      <w:jc w:val="both"/>
    </w:pPr>
    <w:rPr>
      <w:color w:val="000000"/>
    </w:rPr>
  </w:style>
  <w:style w:type="paragraph" w:customStyle="1" w:styleId="Corpodetexto33">
    <w:name w:val="Corpo de texto 33"/>
    <w:basedOn w:val="Normal"/>
    <w:uiPriority w:val="99"/>
    <w:rsid w:val="003E34DA"/>
    <w:pPr>
      <w:jc w:val="both"/>
    </w:pPr>
    <w:rPr>
      <w:rFonts w:ascii="Arial" w:hAnsi="Arial"/>
      <w:color w:val="0000FF"/>
      <w:sz w:val="24"/>
    </w:rPr>
  </w:style>
  <w:style w:type="paragraph" w:customStyle="1" w:styleId="Contedodetabela">
    <w:name w:val="Conteúdo de tabela"/>
    <w:basedOn w:val="Normal"/>
    <w:uiPriority w:val="99"/>
    <w:rsid w:val="003E34DA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3E34D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3E34DA"/>
  </w:style>
  <w:style w:type="paragraph" w:styleId="Corpodetexto3">
    <w:name w:val="Body Text 3"/>
    <w:basedOn w:val="Normal"/>
    <w:link w:val="Corpodetexto3Char"/>
    <w:uiPriority w:val="99"/>
    <w:semiHidden/>
    <w:rsid w:val="003E34DA"/>
    <w:pPr>
      <w:spacing w:after="120"/>
    </w:pPr>
    <w:rPr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E34DA"/>
    <w:rPr>
      <w:rFonts w:eastAsia="Times New Roman" w:cs="Times New Roman"/>
      <w:sz w:val="16"/>
      <w:szCs w:val="16"/>
      <w:lang w:eastAsia="ar-SA" w:bidi="ar-SA"/>
    </w:rPr>
  </w:style>
  <w:style w:type="paragraph" w:customStyle="1" w:styleId="Default">
    <w:name w:val="Default"/>
    <w:rsid w:val="009810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22DD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D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22DD4"/>
    <w:rPr>
      <w:rFonts w:cs="Times New Roman"/>
      <w:sz w:val="20"/>
      <w:szCs w:val="20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422DD4"/>
    <w:rPr>
      <w:rFonts w:cs="Times New Roman"/>
      <w:b/>
      <w:bCs/>
      <w:sz w:val="20"/>
      <w:szCs w:val="20"/>
      <w:lang w:eastAsia="ar-SA" w:bidi="ar-SA"/>
    </w:rPr>
  </w:style>
  <w:style w:type="table" w:styleId="Tabelacomgrade">
    <w:name w:val="Table Grid"/>
    <w:basedOn w:val="Tabelanormal"/>
    <w:uiPriority w:val="59"/>
    <w:locked/>
    <w:rsid w:val="00067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62BC"/>
    <w:pPr>
      <w:widowControl w:val="0"/>
      <w:autoSpaceDE w:val="0"/>
      <w:autoSpaceDN w:val="0"/>
    </w:pPr>
    <w:rPr>
      <w:rFonts w:ascii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62BC"/>
    <w:pPr>
      <w:widowControl w:val="0"/>
      <w:suppressAutoHyphens w:val="0"/>
      <w:autoSpaceDE w:val="0"/>
      <w:autoSpaceDN w:val="0"/>
    </w:pPr>
    <w:rPr>
      <w:rFonts w:ascii="Arial MT" w:hAnsi="Arial MT" w:cs="Arial MT"/>
      <w:sz w:val="22"/>
      <w:szCs w:val="22"/>
      <w:lang w:val="pt-PT" w:eastAsia="en-US"/>
    </w:rPr>
  </w:style>
  <w:style w:type="paragraph" w:customStyle="1" w:styleId="textojustificado">
    <w:name w:val="texto_justificado"/>
    <w:basedOn w:val="Normal"/>
    <w:rsid w:val="001C62B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Header">
    <w:name w:val="Header"/>
    <w:basedOn w:val="Normal"/>
    <w:link w:val="CabealhoChar"/>
    <w:uiPriority w:val="99"/>
    <w:semiHidden/>
    <w:rsid w:val="0015534A"/>
    <w:pPr>
      <w:tabs>
        <w:tab w:val="center" w:pos="4252"/>
        <w:tab w:val="right" w:pos="8504"/>
      </w:tabs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58B7-62B4-4387-B4E9-C6496C7A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CHAMAMENTO PÚBLICO SMAAS Nº 003/2012</vt:lpstr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CHAMAMENTO PÚBLICO SMAAS Nº 003/2012</dc:title>
  <dc:creator>Administrador</dc:creator>
  <cp:lastModifiedBy>romanadias</cp:lastModifiedBy>
  <cp:revision>14</cp:revision>
  <cp:lastPrinted>2023-12-04T12:57:00Z</cp:lastPrinted>
  <dcterms:created xsi:type="dcterms:W3CDTF">2024-04-03T14:18:00Z</dcterms:created>
  <dcterms:modified xsi:type="dcterms:W3CDTF">2025-04-25T15:18:00Z</dcterms:modified>
</cp:coreProperties>
</file>